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C9" w:rsidRPr="006E578B" w:rsidRDefault="00923B2E" w:rsidP="001613C9">
      <w:pPr>
        <w:spacing w:before="24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6E578B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3C9" w:rsidRPr="006E578B">
        <w:rPr>
          <w:b/>
          <w:bCs/>
          <w:color w:val="000000" w:themeColor="text1"/>
          <w:sz w:val="28"/>
          <w:szCs w:val="28"/>
        </w:rPr>
        <w:t xml:space="preserve">АДМИНИСТРАЦИЯ </w:t>
      </w:r>
      <w:r w:rsidR="004079F1" w:rsidRPr="006E578B">
        <w:rPr>
          <w:b/>
          <w:bCs/>
          <w:color w:val="000000" w:themeColor="text1"/>
          <w:sz w:val="28"/>
          <w:szCs w:val="28"/>
        </w:rPr>
        <w:t>КОЛБИНСКОГО</w:t>
      </w:r>
      <w:r w:rsidR="001613C9" w:rsidRPr="006E578B">
        <w:rPr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="00A7491A" w:rsidRPr="006E578B">
        <w:rPr>
          <w:b/>
          <w:bCs/>
          <w:color w:val="000000" w:themeColor="text1"/>
          <w:sz w:val="28"/>
          <w:szCs w:val="28"/>
        </w:rPr>
        <w:t>РЕПЬЁ</w:t>
      </w:r>
      <w:r w:rsidR="001613C9" w:rsidRPr="006E578B">
        <w:rPr>
          <w:b/>
          <w:bCs/>
          <w:color w:val="000000" w:themeColor="text1"/>
          <w:sz w:val="28"/>
          <w:szCs w:val="28"/>
        </w:rPr>
        <w:t>ВСКОГО МУНИЦИПАЛЬНОГО РАЙОНА</w:t>
      </w:r>
    </w:p>
    <w:p w:rsidR="001613C9" w:rsidRPr="006E578B" w:rsidRDefault="001613C9" w:rsidP="001613C9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6E578B">
        <w:rPr>
          <w:b/>
          <w:bCs/>
          <w:color w:val="000000" w:themeColor="text1"/>
          <w:sz w:val="28"/>
          <w:szCs w:val="28"/>
        </w:rPr>
        <w:t>ВОРОНЕЖСКОЙ ОБЛАСТИ</w:t>
      </w:r>
    </w:p>
    <w:p w:rsidR="001613C9" w:rsidRPr="006E578B" w:rsidRDefault="001613C9" w:rsidP="001613C9">
      <w:pPr>
        <w:spacing w:line="360" w:lineRule="auto"/>
        <w:jc w:val="center"/>
        <w:outlineLvl w:val="0"/>
        <w:rPr>
          <w:b/>
          <w:bCs/>
          <w:color w:val="000000" w:themeColor="text1"/>
          <w:spacing w:val="30"/>
          <w:sz w:val="36"/>
          <w:szCs w:val="36"/>
        </w:rPr>
      </w:pPr>
      <w:r w:rsidRPr="006E578B">
        <w:rPr>
          <w:b/>
          <w:bCs/>
          <w:color w:val="000000" w:themeColor="text1"/>
          <w:spacing w:val="30"/>
          <w:sz w:val="36"/>
          <w:szCs w:val="36"/>
        </w:rPr>
        <w:t>ПОСТАНОВЛЕНИЕ</w:t>
      </w:r>
    </w:p>
    <w:p w:rsidR="00447A18" w:rsidRPr="006E578B" w:rsidRDefault="00447A18" w:rsidP="00447A18">
      <w:pPr>
        <w:ind w:right="4820"/>
        <w:jc w:val="both"/>
        <w:rPr>
          <w:color w:val="000000" w:themeColor="text1"/>
          <w:sz w:val="28"/>
          <w:szCs w:val="28"/>
          <w:u w:val="single"/>
        </w:rPr>
      </w:pPr>
      <w:r w:rsidRPr="006E578B">
        <w:rPr>
          <w:color w:val="000000" w:themeColor="text1"/>
          <w:sz w:val="28"/>
          <w:szCs w:val="28"/>
          <w:u w:val="single"/>
        </w:rPr>
        <w:t>«</w:t>
      </w:r>
      <w:r w:rsidR="00DB67CF">
        <w:rPr>
          <w:color w:val="000000" w:themeColor="text1"/>
          <w:sz w:val="28"/>
          <w:szCs w:val="28"/>
          <w:u w:val="single"/>
        </w:rPr>
        <w:t>21</w:t>
      </w:r>
      <w:r w:rsidR="00DD5330" w:rsidRPr="006E578B">
        <w:rPr>
          <w:color w:val="000000" w:themeColor="text1"/>
          <w:sz w:val="28"/>
          <w:szCs w:val="28"/>
          <w:u w:val="single"/>
        </w:rPr>
        <w:t>»</w:t>
      </w:r>
      <w:r w:rsidR="005E7E6A" w:rsidRPr="006E578B">
        <w:rPr>
          <w:color w:val="000000" w:themeColor="text1"/>
          <w:sz w:val="28"/>
          <w:szCs w:val="28"/>
          <w:u w:val="single"/>
        </w:rPr>
        <w:t xml:space="preserve"> </w:t>
      </w:r>
      <w:r w:rsidR="00E95E9A" w:rsidRPr="006E578B">
        <w:rPr>
          <w:color w:val="000000" w:themeColor="text1"/>
          <w:sz w:val="28"/>
          <w:szCs w:val="28"/>
          <w:u w:val="single"/>
        </w:rPr>
        <w:t xml:space="preserve">декабря </w:t>
      </w:r>
      <w:r w:rsidR="002E5DDF" w:rsidRPr="006E578B">
        <w:rPr>
          <w:color w:val="000000" w:themeColor="text1"/>
          <w:sz w:val="28"/>
          <w:szCs w:val="28"/>
          <w:u w:val="single"/>
        </w:rPr>
        <w:t>20</w:t>
      </w:r>
      <w:r w:rsidR="00E95E9A" w:rsidRPr="006E578B">
        <w:rPr>
          <w:color w:val="000000" w:themeColor="text1"/>
          <w:sz w:val="28"/>
          <w:szCs w:val="28"/>
          <w:u w:val="single"/>
        </w:rPr>
        <w:t>2</w:t>
      </w:r>
      <w:r w:rsidR="005B5C8C" w:rsidRPr="006E578B">
        <w:rPr>
          <w:color w:val="000000" w:themeColor="text1"/>
          <w:sz w:val="28"/>
          <w:szCs w:val="28"/>
          <w:u w:val="single"/>
        </w:rPr>
        <w:t>3</w:t>
      </w:r>
      <w:r w:rsidR="00E95E9A" w:rsidRPr="006E578B">
        <w:rPr>
          <w:color w:val="000000" w:themeColor="text1"/>
          <w:sz w:val="28"/>
          <w:szCs w:val="28"/>
          <w:u w:val="single"/>
        </w:rPr>
        <w:t xml:space="preserve"> </w:t>
      </w:r>
      <w:r w:rsidRPr="006E578B">
        <w:rPr>
          <w:color w:val="000000" w:themeColor="text1"/>
          <w:sz w:val="28"/>
          <w:szCs w:val="28"/>
          <w:u w:val="single"/>
        </w:rPr>
        <w:t>г. №</w:t>
      </w:r>
      <w:r w:rsidR="00DB67CF">
        <w:rPr>
          <w:color w:val="000000" w:themeColor="text1"/>
          <w:sz w:val="28"/>
          <w:szCs w:val="28"/>
          <w:u w:val="single"/>
        </w:rPr>
        <w:t>35</w:t>
      </w:r>
    </w:p>
    <w:p w:rsidR="001613C9" w:rsidRPr="006E578B" w:rsidRDefault="001613C9" w:rsidP="00DB67CF">
      <w:pPr>
        <w:spacing w:line="480" w:lineRule="auto"/>
        <w:ind w:right="4820" w:firstLine="851"/>
        <w:jc w:val="center"/>
        <w:rPr>
          <w:color w:val="000000" w:themeColor="text1"/>
        </w:rPr>
      </w:pPr>
      <w:r w:rsidRPr="006E578B">
        <w:rPr>
          <w:color w:val="000000" w:themeColor="text1"/>
        </w:rPr>
        <w:t xml:space="preserve">с. </w:t>
      </w:r>
      <w:r w:rsidR="004079F1" w:rsidRPr="006E578B">
        <w:rPr>
          <w:color w:val="000000" w:themeColor="text1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5"/>
      </w:tblGrid>
      <w:tr w:rsidR="005B5C8C" w:rsidRPr="006E578B">
        <w:trPr>
          <w:trHeight w:val="1607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1613C9" w:rsidRPr="006E578B" w:rsidRDefault="00AA5C34" w:rsidP="004079F1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E578B">
              <w:rPr>
                <w:b/>
                <w:bCs/>
                <w:color w:val="000000" w:themeColor="text1"/>
                <w:sz w:val="28"/>
                <w:szCs w:val="28"/>
              </w:rPr>
              <w:t>О</w:t>
            </w:r>
            <w:r w:rsidR="00D15E0D" w:rsidRPr="006E578B">
              <w:rPr>
                <w:b/>
                <w:bCs/>
                <w:color w:val="000000" w:themeColor="text1"/>
                <w:sz w:val="28"/>
                <w:szCs w:val="28"/>
              </w:rPr>
              <w:t>б</w:t>
            </w:r>
            <w:r w:rsidRPr="006E578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15E0D" w:rsidRPr="006E578B">
              <w:rPr>
                <w:b/>
                <w:bCs/>
                <w:color w:val="000000" w:themeColor="text1"/>
                <w:sz w:val="28"/>
                <w:szCs w:val="28"/>
              </w:rPr>
              <w:t xml:space="preserve">утверждении перечней главных администраторов доходов и источников финансирования дефицита бюджета </w:t>
            </w:r>
            <w:r w:rsidR="004079F1" w:rsidRPr="006E578B">
              <w:rPr>
                <w:b/>
                <w:bCs/>
                <w:color w:val="000000" w:themeColor="text1"/>
                <w:sz w:val="28"/>
                <w:szCs w:val="28"/>
              </w:rPr>
              <w:t>Колбинского</w:t>
            </w:r>
            <w:r w:rsidR="00492956" w:rsidRPr="006E578B">
              <w:rPr>
                <w:b/>
                <w:bCs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7C26DC" w:rsidRPr="006E578B">
              <w:rPr>
                <w:b/>
                <w:bCs/>
                <w:color w:val="000000" w:themeColor="text1"/>
                <w:sz w:val="28"/>
                <w:szCs w:val="28"/>
              </w:rPr>
              <w:t xml:space="preserve">Репьёвского муниципального района Воронежской области </w:t>
            </w:r>
            <w:r w:rsidR="003042BF" w:rsidRPr="006E578B">
              <w:rPr>
                <w:b/>
                <w:bCs/>
                <w:color w:val="000000" w:themeColor="text1"/>
                <w:sz w:val="28"/>
                <w:szCs w:val="28"/>
              </w:rPr>
              <w:t>на 202</w:t>
            </w:r>
            <w:r w:rsidR="005B5C8C" w:rsidRPr="006E578B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3042BF" w:rsidRPr="006E578B">
              <w:rPr>
                <w:b/>
                <w:bCs/>
                <w:color w:val="000000" w:themeColor="text1"/>
                <w:sz w:val="28"/>
                <w:szCs w:val="28"/>
              </w:rPr>
              <w:t xml:space="preserve"> год и на плановый период 202</w:t>
            </w:r>
            <w:r w:rsidR="005B5C8C" w:rsidRPr="006E578B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3042BF" w:rsidRPr="006E578B">
              <w:rPr>
                <w:b/>
                <w:bCs/>
                <w:color w:val="000000" w:themeColor="text1"/>
                <w:sz w:val="28"/>
                <w:szCs w:val="28"/>
              </w:rPr>
              <w:t xml:space="preserve"> и 202</w:t>
            </w:r>
            <w:r w:rsidR="005B5C8C" w:rsidRPr="006E578B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3042BF" w:rsidRPr="006E578B">
              <w:rPr>
                <w:b/>
                <w:bCs/>
                <w:color w:val="000000" w:themeColor="text1"/>
                <w:sz w:val="28"/>
                <w:szCs w:val="28"/>
              </w:rPr>
              <w:t xml:space="preserve"> годов</w:t>
            </w:r>
          </w:p>
        </w:tc>
      </w:tr>
    </w:tbl>
    <w:p w:rsidR="001613C9" w:rsidRPr="006E578B" w:rsidRDefault="001613C9" w:rsidP="001613C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042BF" w:rsidRPr="006E578B" w:rsidRDefault="003042BF" w:rsidP="003042B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44"/>
        <w:jc w:val="both"/>
        <w:rPr>
          <w:color w:val="000000" w:themeColor="text1"/>
          <w:sz w:val="28"/>
          <w:szCs w:val="28"/>
          <w:lang w:eastAsia="ru-RU"/>
        </w:rPr>
      </w:pPr>
      <w:r w:rsidRPr="006E578B">
        <w:rPr>
          <w:color w:val="000000" w:themeColor="text1"/>
          <w:sz w:val="28"/>
          <w:szCs w:val="28"/>
          <w:lang w:eastAsia="ru-RU"/>
        </w:rPr>
        <w:t>В соответствии с п. 3.2 статьи 160.1, пунктом 4 статьи 160.2 Бюджетного кодекса Российской Федерации, постановлениями Правительства Российской Федерации от 16 сентября 2021 года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</w:t>
      </w:r>
      <w:r w:rsidR="004D076E" w:rsidRPr="006E578B">
        <w:rPr>
          <w:color w:val="000000" w:themeColor="text1"/>
          <w:sz w:val="28"/>
          <w:szCs w:val="28"/>
          <w:lang w:eastAsia="ru-RU"/>
        </w:rPr>
        <w:t>с</w:t>
      </w:r>
      <w:r w:rsidRPr="006E578B">
        <w:rPr>
          <w:color w:val="000000" w:themeColor="text1"/>
          <w:sz w:val="28"/>
          <w:szCs w:val="28"/>
          <w:lang w:eastAsia="ru-RU"/>
        </w:rPr>
        <w:t>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</w:t>
      </w:r>
      <w:r w:rsidR="00226001">
        <w:rPr>
          <w:color w:val="000000" w:themeColor="text1"/>
          <w:sz w:val="28"/>
          <w:szCs w:val="28"/>
          <w:lang w:eastAsia="ru-RU"/>
        </w:rPr>
        <w:t>ета», от 16 сентября 2021 года №</w:t>
      </w:r>
      <w:r w:rsidRPr="006E578B">
        <w:rPr>
          <w:color w:val="000000" w:themeColor="text1"/>
          <w:sz w:val="28"/>
          <w:szCs w:val="28"/>
          <w:lang w:eastAsia="ru-RU"/>
        </w:rPr>
        <w:t xml:space="preserve"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</w:t>
      </w:r>
      <w:r w:rsidRPr="006E578B">
        <w:rPr>
          <w:color w:val="000000" w:themeColor="text1"/>
          <w:sz w:val="28"/>
          <w:szCs w:val="28"/>
          <w:lang w:eastAsia="ru-RU"/>
        </w:rPr>
        <w:lastRenderedPageBreak/>
        <w:t xml:space="preserve">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 w:rsidR="004079F1" w:rsidRPr="006E578B">
        <w:rPr>
          <w:color w:val="000000" w:themeColor="text1"/>
          <w:sz w:val="28"/>
          <w:szCs w:val="28"/>
          <w:lang w:eastAsia="ru-RU"/>
        </w:rPr>
        <w:t>Колбинского</w:t>
      </w:r>
      <w:r w:rsidRPr="006E578B">
        <w:rPr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6E578B">
        <w:rPr>
          <w:color w:val="000000" w:themeColor="text1"/>
        </w:rPr>
        <w:t xml:space="preserve"> </w:t>
      </w:r>
      <w:r w:rsidRPr="006E578B">
        <w:rPr>
          <w:color w:val="000000" w:themeColor="text1"/>
          <w:sz w:val="28"/>
          <w:szCs w:val="28"/>
          <w:lang w:eastAsia="ru-RU"/>
        </w:rPr>
        <w:t xml:space="preserve">Репьёвского муниципального района </w:t>
      </w:r>
      <w:r w:rsidRPr="006E578B">
        <w:rPr>
          <w:b/>
          <w:color w:val="000000" w:themeColor="text1"/>
          <w:spacing w:val="40"/>
          <w:sz w:val="28"/>
          <w:szCs w:val="28"/>
          <w:lang w:eastAsia="ru-RU"/>
        </w:rPr>
        <w:t>постановляет:</w:t>
      </w:r>
    </w:p>
    <w:p w:rsidR="002871A3" w:rsidRPr="006E578B" w:rsidRDefault="003042BF" w:rsidP="00DB67CF">
      <w:pPr>
        <w:spacing w:line="360" w:lineRule="auto"/>
        <w:ind w:right="-1" w:firstLine="851"/>
        <w:jc w:val="both"/>
        <w:rPr>
          <w:color w:val="000000" w:themeColor="text1"/>
          <w:sz w:val="28"/>
          <w:szCs w:val="28"/>
          <w:lang w:eastAsia="en-US"/>
        </w:rPr>
      </w:pPr>
      <w:r w:rsidRPr="006E578B">
        <w:rPr>
          <w:color w:val="000000" w:themeColor="text1"/>
          <w:sz w:val="28"/>
          <w:szCs w:val="28"/>
          <w:lang w:eastAsia="en-US"/>
        </w:rPr>
        <w:t xml:space="preserve">1. Утвердить </w:t>
      </w:r>
      <w:r w:rsidR="002871A3" w:rsidRPr="006E578B">
        <w:rPr>
          <w:color w:val="000000" w:themeColor="text1"/>
          <w:sz w:val="28"/>
          <w:szCs w:val="28"/>
        </w:rPr>
        <w:t xml:space="preserve">перечень главных администраторов доходов бюджета </w:t>
      </w:r>
      <w:r w:rsidR="004079F1" w:rsidRPr="006E578B">
        <w:rPr>
          <w:color w:val="000000" w:themeColor="text1"/>
          <w:sz w:val="28"/>
          <w:szCs w:val="28"/>
          <w:lang w:eastAsia="ru-RU"/>
        </w:rPr>
        <w:t>Колбинского</w:t>
      </w:r>
      <w:r w:rsidR="002871A3" w:rsidRPr="006E578B">
        <w:rPr>
          <w:color w:val="000000" w:themeColor="text1"/>
          <w:sz w:val="28"/>
          <w:szCs w:val="28"/>
        </w:rPr>
        <w:t xml:space="preserve"> сельского поселения </w:t>
      </w:r>
      <w:r w:rsidR="007C26DC" w:rsidRPr="006E578B">
        <w:rPr>
          <w:color w:val="000000" w:themeColor="text1"/>
          <w:sz w:val="28"/>
          <w:szCs w:val="28"/>
        </w:rPr>
        <w:t xml:space="preserve">Репьёвского муниципального района Воронежской области </w:t>
      </w:r>
      <w:r w:rsidR="002871A3" w:rsidRPr="006E578B">
        <w:rPr>
          <w:color w:val="000000" w:themeColor="text1"/>
          <w:sz w:val="28"/>
          <w:szCs w:val="28"/>
        </w:rPr>
        <w:t>на 2024 год и на плановый период 2025 и 2026 годов</w:t>
      </w:r>
      <w:r w:rsidRPr="006E578B">
        <w:rPr>
          <w:color w:val="000000" w:themeColor="text1"/>
          <w:sz w:val="28"/>
          <w:szCs w:val="28"/>
          <w:lang w:eastAsia="en-US"/>
        </w:rPr>
        <w:t xml:space="preserve"> согласно приложени</w:t>
      </w:r>
      <w:r w:rsidR="002871A3" w:rsidRPr="006E578B">
        <w:rPr>
          <w:color w:val="000000" w:themeColor="text1"/>
          <w:sz w:val="28"/>
          <w:szCs w:val="28"/>
          <w:lang w:eastAsia="en-US"/>
        </w:rPr>
        <w:t>ю</w:t>
      </w:r>
      <w:r w:rsidR="00F620B4">
        <w:rPr>
          <w:color w:val="000000" w:themeColor="text1"/>
          <w:sz w:val="28"/>
          <w:szCs w:val="28"/>
          <w:lang w:eastAsia="en-US"/>
        </w:rPr>
        <w:t xml:space="preserve"> 1.</w:t>
      </w:r>
    </w:p>
    <w:p w:rsidR="003042BF" w:rsidRPr="006E578B" w:rsidRDefault="00477A59" w:rsidP="00DB67CF">
      <w:pPr>
        <w:suppressAutoHyphens w:val="0"/>
        <w:spacing w:line="360" w:lineRule="auto"/>
        <w:ind w:firstLine="851"/>
        <w:jc w:val="both"/>
        <w:rPr>
          <w:color w:val="000000" w:themeColor="text1"/>
          <w:sz w:val="28"/>
          <w:szCs w:val="28"/>
          <w:lang w:eastAsia="en-US"/>
        </w:rPr>
      </w:pPr>
      <w:r w:rsidRPr="006E578B">
        <w:rPr>
          <w:color w:val="000000" w:themeColor="text1"/>
          <w:sz w:val="28"/>
          <w:szCs w:val="28"/>
          <w:lang w:eastAsia="en-US"/>
        </w:rPr>
        <w:t>2</w:t>
      </w:r>
      <w:r w:rsidR="003042BF" w:rsidRPr="006E578B">
        <w:rPr>
          <w:color w:val="000000" w:themeColor="text1"/>
          <w:sz w:val="28"/>
          <w:szCs w:val="28"/>
          <w:lang w:eastAsia="en-US"/>
        </w:rPr>
        <w:t>. Утвердить перечень главных администраторов источник</w:t>
      </w:r>
      <w:r w:rsidR="00DB67CF">
        <w:rPr>
          <w:color w:val="000000" w:themeColor="text1"/>
          <w:sz w:val="28"/>
          <w:szCs w:val="28"/>
          <w:lang w:eastAsia="en-US"/>
        </w:rPr>
        <w:t>ов финансирования дефицита</w:t>
      </w:r>
      <w:r w:rsidR="003042BF" w:rsidRPr="006E578B">
        <w:rPr>
          <w:color w:val="000000" w:themeColor="text1"/>
          <w:sz w:val="28"/>
          <w:szCs w:val="28"/>
          <w:lang w:eastAsia="en-US"/>
        </w:rPr>
        <w:t xml:space="preserve"> бюджета</w:t>
      </w:r>
      <w:r w:rsidR="003042BF" w:rsidRPr="006E578B">
        <w:rPr>
          <w:color w:val="000000" w:themeColor="text1"/>
        </w:rPr>
        <w:t xml:space="preserve"> </w:t>
      </w:r>
      <w:r w:rsidR="004079F1" w:rsidRPr="006E578B">
        <w:rPr>
          <w:color w:val="000000" w:themeColor="text1"/>
          <w:sz w:val="28"/>
          <w:szCs w:val="28"/>
          <w:lang w:eastAsia="ru-RU"/>
        </w:rPr>
        <w:t>Колбинского</w:t>
      </w:r>
      <w:r w:rsidR="003042BF" w:rsidRPr="006E578B">
        <w:rPr>
          <w:color w:val="000000" w:themeColor="text1"/>
          <w:sz w:val="28"/>
          <w:szCs w:val="28"/>
          <w:lang w:eastAsia="en-US"/>
        </w:rPr>
        <w:t xml:space="preserve"> сельского поселения Репьёвского муниципального района </w:t>
      </w:r>
      <w:r w:rsidR="007C26DC" w:rsidRPr="006E578B">
        <w:rPr>
          <w:color w:val="000000" w:themeColor="text1"/>
          <w:sz w:val="28"/>
          <w:szCs w:val="28"/>
          <w:lang w:eastAsia="en-US"/>
        </w:rPr>
        <w:t xml:space="preserve">Воронежской области </w:t>
      </w:r>
      <w:r w:rsidR="003042BF" w:rsidRPr="006E578B">
        <w:rPr>
          <w:color w:val="000000" w:themeColor="text1"/>
          <w:sz w:val="28"/>
          <w:szCs w:val="28"/>
          <w:lang w:eastAsia="en-US"/>
        </w:rPr>
        <w:t>на 202</w:t>
      </w:r>
      <w:r w:rsidR="002871A3" w:rsidRPr="006E578B">
        <w:rPr>
          <w:color w:val="000000" w:themeColor="text1"/>
          <w:sz w:val="28"/>
          <w:szCs w:val="28"/>
          <w:lang w:eastAsia="en-US"/>
        </w:rPr>
        <w:t>4</w:t>
      </w:r>
      <w:r w:rsidR="003042BF" w:rsidRPr="006E578B">
        <w:rPr>
          <w:color w:val="000000" w:themeColor="text1"/>
          <w:sz w:val="28"/>
          <w:szCs w:val="28"/>
          <w:lang w:eastAsia="en-US"/>
        </w:rPr>
        <w:t xml:space="preserve"> год и на плановый период 202</w:t>
      </w:r>
      <w:r w:rsidR="002871A3" w:rsidRPr="006E578B">
        <w:rPr>
          <w:color w:val="000000" w:themeColor="text1"/>
          <w:sz w:val="28"/>
          <w:szCs w:val="28"/>
          <w:lang w:eastAsia="en-US"/>
        </w:rPr>
        <w:t>5</w:t>
      </w:r>
      <w:r w:rsidR="003042BF" w:rsidRPr="006E578B">
        <w:rPr>
          <w:color w:val="000000" w:themeColor="text1"/>
          <w:sz w:val="28"/>
          <w:szCs w:val="28"/>
          <w:lang w:eastAsia="en-US"/>
        </w:rPr>
        <w:t xml:space="preserve"> и 202</w:t>
      </w:r>
      <w:r w:rsidR="002871A3" w:rsidRPr="006E578B">
        <w:rPr>
          <w:color w:val="000000" w:themeColor="text1"/>
          <w:sz w:val="28"/>
          <w:szCs w:val="28"/>
          <w:lang w:eastAsia="en-US"/>
        </w:rPr>
        <w:t>6</w:t>
      </w:r>
      <w:r w:rsidR="003042BF" w:rsidRPr="006E578B">
        <w:rPr>
          <w:color w:val="000000" w:themeColor="text1"/>
          <w:sz w:val="28"/>
          <w:szCs w:val="28"/>
          <w:lang w:eastAsia="en-US"/>
        </w:rPr>
        <w:t xml:space="preserve"> годов, согласно приложению </w:t>
      </w:r>
      <w:r w:rsidRPr="006E578B">
        <w:rPr>
          <w:color w:val="000000" w:themeColor="text1"/>
          <w:sz w:val="28"/>
          <w:szCs w:val="28"/>
          <w:lang w:eastAsia="en-US"/>
        </w:rPr>
        <w:t>2</w:t>
      </w:r>
      <w:r w:rsidR="003042BF" w:rsidRPr="006E578B">
        <w:rPr>
          <w:color w:val="000000" w:themeColor="text1"/>
          <w:sz w:val="28"/>
          <w:szCs w:val="28"/>
          <w:lang w:eastAsia="en-US"/>
        </w:rPr>
        <w:t>.</w:t>
      </w:r>
    </w:p>
    <w:p w:rsidR="003042BF" w:rsidRPr="006E578B" w:rsidRDefault="00477A59" w:rsidP="00DB67CF">
      <w:pPr>
        <w:tabs>
          <w:tab w:val="left" w:pos="706"/>
        </w:tabs>
        <w:suppressAutoHyphens w:val="0"/>
        <w:spacing w:line="360" w:lineRule="auto"/>
        <w:ind w:left="34" w:firstLine="817"/>
        <w:jc w:val="both"/>
        <w:rPr>
          <w:color w:val="000000" w:themeColor="text1"/>
          <w:sz w:val="28"/>
          <w:szCs w:val="28"/>
          <w:lang w:eastAsia="en-US"/>
        </w:rPr>
      </w:pPr>
      <w:r w:rsidRPr="006E578B">
        <w:rPr>
          <w:color w:val="000000" w:themeColor="text1"/>
          <w:sz w:val="28"/>
          <w:szCs w:val="28"/>
          <w:lang w:eastAsia="en-US"/>
        </w:rPr>
        <w:t>3</w:t>
      </w:r>
      <w:r w:rsidR="00DB67CF">
        <w:rPr>
          <w:color w:val="000000" w:themeColor="text1"/>
          <w:sz w:val="28"/>
          <w:szCs w:val="28"/>
          <w:lang w:eastAsia="en-US"/>
        </w:rPr>
        <w:t xml:space="preserve">. </w:t>
      </w:r>
      <w:r w:rsidR="003042BF" w:rsidRPr="006E578B">
        <w:rPr>
          <w:color w:val="000000" w:themeColor="text1"/>
          <w:sz w:val="28"/>
          <w:szCs w:val="28"/>
          <w:lang w:eastAsia="en-US"/>
        </w:rPr>
        <w:t xml:space="preserve">В случае изменения состава и (или) функций главных администраторов доходов и источников финансирования дефицита бюджета </w:t>
      </w:r>
      <w:r w:rsidR="004079F1" w:rsidRPr="006E578B">
        <w:rPr>
          <w:color w:val="000000" w:themeColor="text1"/>
          <w:sz w:val="28"/>
          <w:szCs w:val="28"/>
          <w:lang w:eastAsia="ru-RU"/>
        </w:rPr>
        <w:t xml:space="preserve">Колбинского </w:t>
      </w:r>
      <w:r w:rsidR="003042BF" w:rsidRPr="006E578B">
        <w:rPr>
          <w:color w:val="000000" w:themeColor="text1"/>
          <w:sz w:val="28"/>
          <w:szCs w:val="28"/>
          <w:lang w:eastAsia="en-US"/>
        </w:rPr>
        <w:t>сельского поселения Репьёвского муниципального района Воронежской области, а также изменения принципов назначения и присвоения структуры кодов классификации доходов бюджета</w:t>
      </w:r>
      <w:r w:rsidR="003042BF" w:rsidRPr="006E578B">
        <w:rPr>
          <w:color w:val="000000" w:themeColor="text1"/>
        </w:rPr>
        <w:t xml:space="preserve"> </w:t>
      </w:r>
      <w:r w:rsidR="004079F1" w:rsidRPr="006E578B">
        <w:rPr>
          <w:color w:val="000000" w:themeColor="text1"/>
          <w:sz w:val="28"/>
          <w:szCs w:val="28"/>
          <w:lang w:eastAsia="ru-RU"/>
        </w:rPr>
        <w:t>Колбинского</w:t>
      </w:r>
      <w:r w:rsidR="003042BF" w:rsidRPr="006E578B">
        <w:rPr>
          <w:color w:val="000000" w:themeColor="text1"/>
          <w:sz w:val="28"/>
          <w:szCs w:val="28"/>
          <w:lang w:eastAsia="en-US"/>
        </w:rPr>
        <w:t xml:space="preserve"> сельского поселения Репьёвского </w:t>
      </w:r>
      <w:r w:rsidR="00A61A9B" w:rsidRPr="006E578B">
        <w:rPr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DB67CF">
        <w:rPr>
          <w:color w:val="000000" w:themeColor="text1"/>
          <w:sz w:val="28"/>
          <w:szCs w:val="28"/>
          <w:lang w:eastAsia="en-US"/>
        </w:rPr>
        <w:t xml:space="preserve">района Воронежской </w:t>
      </w:r>
      <w:r w:rsidR="003042BF" w:rsidRPr="006E578B">
        <w:rPr>
          <w:color w:val="000000" w:themeColor="text1"/>
          <w:sz w:val="28"/>
          <w:szCs w:val="28"/>
          <w:lang w:eastAsia="en-US"/>
        </w:rPr>
        <w:t>области изменения в перечень главных администраторов доходов бюджета и источников финансирования дефицита бюджета</w:t>
      </w:r>
      <w:r w:rsidR="003042BF" w:rsidRPr="006E578B">
        <w:rPr>
          <w:color w:val="000000" w:themeColor="text1"/>
        </w:rPr>
        <w:t xml:space="preserve"> </w:t>
      </w:r>
      <w:r w:rsidR="004079F1" w:rsidRPr="006E578B">
        <w:rPr>
          <w:color w:val="000000" w:themeColor="text1"/>
          <w:sz w:val="28"/>
          <w:szCs w:val="28"/>
          <w:lang w:eastAsia="ru-RU"/>
        </w:rPr>
        <w:t>Колбинского</w:t>
      </w:r>
      <w:r w:rsidR="003042BF" w:rsidRPr="006E578B">
        <w:rPr>
          <w:color w:val="000000" w:themeColor="text1"/>
          <w:sz w:val="28"/>
          <w:szCs w:val="28"/>
          <w:lang w:eastAsia="en-US"/>
        </w:rPr>
        <w:t xml:space="preserve"> сельского поселения Репьёвского </w:t>
      </w:r>
      <w:r w:rsidR="00A61A9B" w:rsidRPr="006E578B">
        <w:rPr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3042BF" w:rsidRPr="006E578B">
        <w:rPr>
          <w:color w:val="000000" w:themeColor="text1"/>
          <w:sz w:val="28"/>
          <w:szCs w:val="28"/>
          <w:lang w:eastAsia="en-US"/>
        </w:rPr>
        <w:t>района Воронежской области и в состав закрепленных за ними кодов классификации доходов бюджета</w:t>
      </w:r>
      <w:r w:rsidR="003042BF" w:rsidRPr="006E578B">
        <w:rPr>
          <w:color w:val="000000" w:themeColor="text1"/>
        </w:rPr>
        <w:t xml:space="preserve"> </w:t>
      </w:r>
      <w:r w:rsidR="004079F1" w:rsidRPr="006E578B">
        <w:rPr>
          <w:color w:val="000000" w:themeColor="text1"/>
          <w:sz w:val="28"/>
          <w:szCs w:val="28"/>
          <w:lang w:eastAsia="ru-RU"/>
        </w:rPr>
        <w:t>Колбинского</w:t>
      </w:r>
      <w:r w:rsidR="003042BF" w:rsidRPr="006E578B">
        <w:rPr>
          <w:color w:val="000000" w:themeColor="text1"/>
          <w:sz w:val="28"/>
          <w:szCs w:val="28"/>
          <w:lang w:eastAsia="en-US"/>
        </w:rPr>
        <w:t xml:space="preserve"> сельского поселения Репьёвского муниципаль</w:t>
      </w:r>
      <w:r w:rsidR="00DB67CF">
        <w:rPr>
          <w:color w:val="000000" w:themeColor="text1"/>
          <w:sz w:val="28"/>
          <w:szCs w:val="28"/>
          <w:lang w:eastAsia="en-US"/>
        </w:rPr>
        <w:t>ного района Воронежской области</w:t>
      </w:r>
      <w:r w:rsidR="003042BF" w:rsidRPr="006E578B">
        <w:rPr>
          <w:color w:val="000000" w:themeColor="text1"/>
          <w:sz w:val="28"/>
          <w:szCs w:val="28"/>
          <w:lang w:eastAsia="en-US"/>
        </w:rPr>
        <w:t xml:space="preserve"> вносятся в течение текущего финансового года на основании Распоряжения администрации </w:t>
      </w:r>
      <w:r w:rsidR="004079F1" w:rsidRPr="006E578B">
        <w:rPr>
          <w:color w:val="000000" w:themeColor="text1"/>
          <w:sz w:val="28"/>
          <w:szCs w:val="28"/>
          <w:lang w:eastAsia="ru-RU"/>
        </w:rPr>
        <w:t>Колбинского</w:t>
      </w:r>
      <w:r w:rsidR="003042BF" w:rsidRPr="006E578B">
        <w:rPr>
          <w:color w:val="000000" w:themeColor="text1"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области.</w:t>
      </w:r>
    </w:p>
    <w:p w:rsidR="003042BF" w:rsidRPr="006E578B" w:rsidRDefault="003042BF" w:rsidP="003042BF">
      <w:pPr>
        <w:suppressAutoHyphens w:val="0"/>
        <w:spacing w:line="360" w:lineRule="auto"/>
        <w:ind w:firstLine="851"/>
        <w:jc w:val="both"/>
        <w:rPr>
          <w:color w:val="000000" w:themeColor="text1"/>
          <w:sz w:val="28"/>
          <w:szCs w:val="28"/>
          <w:lang w:eastAsia="en-US"/>
        </w:rPr>
      </w:pPr>
      <w:r w:rsidRPr="006E578B">
        <w:rPr>
          <w:color w:val="000000" w:themeColor="text1"/>
          <w:sz w:val="28"/>
          <w:szCs w:val="28"/>
          <w:lang w:eastAsia="en-US"/>
        </w:rPr>
        <w:lastRenderedPageBreak/>
        <w:t>4. Разместить настоящее постановление на официальном сайте органов местного самоуправления</w:t>
      </w:r>
      <w:r w:rsidRPr="006E578B">
        <w:rPr>
          <w:color w:val="000000" w:themeColor="text1"/>
        </w:rPr>
        <w:t xml:space="preserve"> </w:t>
      </w:r>
      <w:r w:rsidR="004079F1" w:rsidRPr="006E578B">
        <w:rPr>
          <w:color w:val="000000" w:themeColor="text1"/>
          <w:sz w:val="28"/>
          <w:szCs w:val="28"/>
          <w:lang w:eastAsia="ru-RU"/>
        </w:rPr>
        <w:t>Колбинского</w:t>
      </w:r>
      <w:r w:rsidRPr="006E578B">
        <w:rPr>
          <w:color w:val="000000" w:themeColor="text1"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области.</w:t>
      </w:r>
    </w:p>
    <w:p w:rsidR="003042BF" w:rsidRPr="006E578B" w:rsidRDefault="003042BF" w:rsidP="00DB67CF">
      <w:pPr>
        <w:suppressAutoHyphens w:val="0"/>
        <w:spacing w:line="360" w:lineRule="auto"/>
        <w:ind w:firstLine="851"/>
        <w:jc w:val="both"/>
        <w:rPr>
          <w:color w:val="000000" w:themeColor="text1"/>
          <w:sz w:val="28"/>
          <w:szCs w:val="28"/>
          <w:lang w:eastAsia="en-US"/>
        </w:rPr>
      </w:pPr>
      <w:r w:rsidRPr="006E578B">
        <w:rPr>
          <w:color w:val="000000" w:themeColor="text1"/>
          <w:sz w:val="28"/>
          <w:szCs w:val="28"/>
          <w:lang w:eastAsia="en-US"/>
        </w:rPr>
        <w:t xml:space="preserve">5. Настоящее постановление применяется к правоотношениям, возникшим при составлении и исполнении бюджета </w:t>
      </w:r>
      <w:r w:rsidR="004079F1" w:rsidRPr="006E578B">
        <w:rPr>
          <w:color w:val="000000" w:themeColor="text1"/>
          <w:sz w:val="28"/>
          <w:szCs w:val="28"/>
          <w:lang w:eastAsia="ru-RU"/>
        </w:rPr>
        <w:t>Колбинского</w:t>
      </w:r>
      <w:r w:rsidRPr="006E578B">
        <w:rPr>
          <w:color w:val="000000" w:themeColor="text1"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области, начиная с бюджета на 202</w:t>
      </w:r>
      <w:r w:rsidR="00A61A9B" w:rsidRPr="006E578B">
        <w:rPr>
          <w:color w:val="000000" w:themeColor="text1"/>
          <w:sz w:val="28"/>
          <w:szCs w:val="28"/>
          <w:lang w:eastAsia="en-US"/>
        </w:rPr>
        <w:t>4</w:t>
      </w:r>
      <w:r w:rsidRPr="006E578B">
        <w:rPr>
          <w:color w:val="000000" w:themeColor="text1"/>
          <w:sz w:val="28"/>
          <w:szCs w:val="28"/>
          <w:lang w:eastAsia="en-US"/>
        </w:rPr>
        <w:t xml:space="preserve"> год и на плановый период 202</w:t>
      </w:r>
      <w:r w:rsidR="00A61A9B" w:rsidRPr="006E578B">
        <w:rPr>
          <w:color w:val="000000" w:themeColor="text1"/>
          <w:sz w:val="28"/>
          <w:szCs w:val="28"/>
          <w:lang w:eastAsia="en-US"/>
        </w:rPr>
        <w:t>5</w:t>
      </w:r>
      <w:r w:rsidRPr="006E578B">
        <w:rPr>
          <w:color w:val="000000" w:themeColor="text1"/>
          <w:sz w:val="28"/>
          <w:szCs w:val="28"/>
          <w:lang w:eastAsia="en-US"/>
        </w:rPr>
        <w:t>-202</w:t>
      </w:r>
      <w:r w:rsidR="00A61A9B" w:rsidRPr="006E578B">
        <w:rPr>
          <w:color w:val="000000" w:themeColor="text1"/>
          <w:sz w:val="28"/>
          <w:szCs w:val="28"/>
          <w:lang w:eastAsia="en-US"/>
        </w:rPr>
        <w:t>6</w:t>
      </w:r>
      <w:r w:rsidRPr="006E578B">
        <w:rPr>
          <w:color w:val="000000" w:themeColor="text1"/>
          <w:sz w:val="28"/>
          <w:szCs w:val="28"/>
          <w:lang w:eastAsia="en-US"/>
        </w:rPr>
        <w:t xml:space="preserve"> годов.</w:t>
      </w:r>
    </w:p>
    <w:p w:rsidR="003042BF" w:rsidRPr="006E578B" w:rsidRDefault="00DB67CF" w:rsidP="003042BF">
      <w:pPr>
        <w:suppressAutoHyphens w:val="0"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6.</w:t>
      </w:r>
      <w:r w:rsidR="003042BF" w:rsidRPr="006E578B">
        <w:rPr>
          <w:color w:val="000000" w:themeColor="text1"/>
          <w:sz w:val="28"/>
          <w:szCs w:val="28"/>
          <w:lang w:eastAsia="en-US"/>
        </w:rPr>
        <w:t xml:space="preserve"> Контроль за </w:t>
      </w:r>
      <w:r w:rsidR="0064602E" w:rsidRPr="006E578B">
        <w:rPr>
          <w:color w:val="000000" w:themeColor="text1"/>
          <w:sz w:val="28"/>
          <w:szCs w:val="28"/>
          <w:lang w:eastAsia="en-US"/>
        </w:rPr>
        <w:t>исполнением настоящего постановления</w:t>
      </w:r>
      <w:r w:rsidR="003042BF" w:rsidRPr="006E578B">
        <w:rPr>
          <w:color w:val="000000" w:themeColor="text1"/>
          <w:sz w:val="28"/>
          <w:szCs w:val="28"/>
          <w:lang w:eastAsia="en-US"/>
        </w:rPr>
        <w:t xml:space="preserve"> </w:t>
      </w:r>
      <w:r w:rsidR="00D87C95">
        <w:rPr>
          <w:color w:val="000000" w:themeColor="text1"/>
          <w:sz w:val="28"/>
          <w:szCs w:val="28"/>
          <w:lang w:eastAsia="en-US"/>
        </w:rPr>
        <w:t>оставляю за собой.</w:t>
      </w:r>
    </w:p>
    <w:p w:rsidR="00C5640B" w:rsidRPr="006E578B" w:rsidRDefault="00C5640B" w:rsidP="00C5640B">
      <w:pPr>
        <w:tabs>
          <w:tab w:val="left" w:pos="4678"/>
        </w:tabs>
        <w:suppressAutoHyphens w:val="0"/>
        <w:spacing w:line="720" w:lineRule="auto"/>
        <w:rPr>
          <w:color w:val="000000" w:themeColor="text1"/>
          <w:sz w:val="28"/>
          <w:szCs w:val="28"/>
          <w:lang w:eastAsia="en-US"/>
        </w:rPr>
      </w:pPr>
    </w:p>
    <w:tbl>
      <w:tblPr>
        <w:tblW w:w="10624" w:type="dxa"/>
        <w:tblLayout w:type="fixed"/>
        <w:tblLook w:val="04A0" w:firstRow="1" w:lastRow="0" w:firstColumn="1" w:lastColumn="0" w:noHBand="0" w:noVBand="1"/>
      </w:tblPr>
      <w:tblGrid>
        <w:gridCol w:w="2705"/>
        <w:gridCol w:w="2574"/>
        <w:gridCol w:w="4544"/>
        <w:gridCol w:w="329"/>
        <w:gridCol w:w="236"/>
        <w:gridCol w:w="236"/>
      </w:tblGrid>
      <w:tr w:rsidR="00C5640B" w:rsidRPr="006E578B" w:rsidTr="007C26DC">
        <w:tc>
          <w:tcPr>
            <w:tcW w:w="10171" w:type="dxa"/>
            <w:gridSpan w:val="4"/>
          </w:tcPr>
          <w:p w:rsidR="00C5640B" w:rsidRPr="006E578B" w:rsidRDefault="00C5640B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E578B">
              <w:rPr>
                <w:color w:val="000000" w:themeColor="text1"/>
                <w:sz w:val="28"/>
                <w:szCs w:val="28"/>
                <w:lang w:eastAsia="en-US"/>
              </w:rPr>
              <w:t xml:space="preserve">Глава сельского поселения     </w:t>
            </w:r>
            <w:r w:rsidR="00A7491A" w:rsidRPr="006E578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4992" w:rsidRPr="006E578B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</w:t>
            </w:r>
            <w:r w:rsidR="0064602E" w:rsidRPr="006E578B"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7D4992" w:rsidRPr="006E578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B67CF">
              <w:rPr>
                <w:color w:val="000000" w:themeColor="text1"/>
                <w:sz w:val="28"/>
                <w:szCs w:val="28"/>
                <w:lang w:eastAsia="en-US"/>
              </w:rPr>
              <w:t>В.Н</w:t>
            </w:r>
            <w:r w:rsidR="004079F1" w:rsidRPr="006E578B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DB67C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079F1" w:rsidRPr="006E578B">
              <w:rPr>
                <w:color w:val="000000" w:themeColor="text1"/>
                <w:sz w:val="28"/>
                <w:szCs w:val="28"/>
                <w:lang w:eastAsia="en-US"/>
              </w:rPr>
              <w:t>Симонцева</w:t>
            </w:r>
          </w:p>
          <w:p w:rsidR="00C5640B" w:rsidRPr="006E578B" w:rsidRDefault="00C5640B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B0485F" w:rsidRPr="006E578B" w:rsidRDefault="00B0485F" w:rsidP="00DB67CF">
            <w:pPr>
              <w:ind w:left="5812" w:right="291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lastRenderedPageBreak/>
              <w:t>Приложение 1</w:t>
            </w:r>
          </w:p>
          <w:p w:rsidR="00B0485F" w:rsidRPr="006E578B" w:rsidRDefault="00B0485F" w:rsidP="00DB67CF">
            <w:pPr>
              <w:ind w:left="5812" w:right="291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к постановлению администрации</w:t>
            </w:r>
            <w:r w:rsidR="00DB67CF">
              <w:rPr>
                <w:color w:val="000000" w:themeColor="text1"/>
              </w:rPr>
              <w:t xml:space="preserve"> </w:t>
            </w:r>
            <w:r w:rsidR="004079F1" w:rsidRPr="006E578B">
              <w:rPr>
                <w:color w:val="000000" w:themeColor="text1"/>
              </w:rPr>
              <w:t>Колбинского</w:t>
            </w:r>
            <w:r w:rsidRPr="006E578B">
              <w:rPr>
                <w:color w:val="000000" w:themeColor="text1"/>
              </w:rPr>
              <w:t xml:space="preserve"> сельского поселения</w:t>
            </w:r>
          </w:p>
          <w:p w:rsidR="00B0485F" w:rsidRPr="006E578B" w:rsidRDefault="00DB67CF" w:rsidP="00DB67CF">
            <w:pPr>
              <w:ind w:left="5812" w:right="29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21 </w:t>
            </w:r>
            <w:r w:rsidR="004079F1" w:rsidRPr="006E578B">
              <w:rPr>
                <w:color w:val="000000" w:themeColor="text1"/>
              </w:rPr>
              <w:t>декабря 2023</w:t>
            </w:r>
            <w:r w:rsidR="00B0485F" w:rsidRPr="006E578B">
              <w:rPr>
                <w:color w:val="000000" w:themeColor="text1"/>
              </w:rPr>
              <w:t xml:space="preserve"> года №</w:t>
            </w:r>
            <w:r>
              <w:rPr>
                <w:color w:val="000000" w:themeColor="text1"/>
              </w:rPr>
              <w:t>35</w:t>
            </w:r>
          </w:p>
          <w:p w:rsidR="00B0485F" w:rsidRPr="006E578B" w:rsidRDefault="00B0485F" w:rsidP="00B0485F">
            <w:pPr>
              <w:jc w:val="both"/>
              <w:rPr>
                <w:bCs/>
                <w:caps/>
                <w:color w:val="000000" w:themeColor="text1"/>
              </w:rPr>
            </w:pPr>
          </w:p>
          <w:p w:rsidR="00B0485F" w:rsidRPr="006E578B" w:rsidRDefault="00B0485F" w:rsidP="00F340EE">
            <w:pPr>
              <w:ind w:right="263"/>
              <w:jc w:val="center"/>
              <w:rPr>
                <w:color w:val="000000" w:themeColor="text1"/>
                <w:sz w:val="28"/>
                <w:szCs w:val="28"/>
              </w:rPr>
            </w:pPr>
            <w:r w:rsidRPr="006E578B">
              <w:rPr>
                <w:color w:val="000000" w:themeColor="text1"/>
                <w:sz w:val="28"/>
                <w:szCs w:val="28"/>
              </w:rPr>
              <w:t xml:space="preserve">Перечень главных администраторов доходов бюджета </w:t>
            </w:r>
          </w:p>
          <w:p w:rsidR="00B0485F" w:rsidRPr="006E578B" w:rsidRDefault="00DB67CF" w:rsidP="00F340EE">
            <w:pPr>
              <w:ind w:right="263"/>
              <w:jc w:val="center"/>
              <w:rPr>
                <w:color w:val="000000" w:themeColor="text1"/>
                <w:sz w:val="28"/>
                <w:szCs w:val="28"/>
              </w:rPr>
            </w:pPr>
            <w:r w:rsidRPr="006E578B">
              <w:rPr>
                <w:color w:val="000000" w:themeColor="text1"/>
                <w:sz w:val="28"/>
                <w:szCs w:val="28"/>
                <w:lang w:eastAsia="ru-RU"/>
              </w:rPr>
              <w:t>Колбинского</w:t>
            </w:r>
            <w:r w:rsidR="00B0485F" w:rsidRPr="006E578B">
              <w:rPr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477A59" w:rsidRPr="006E578B">
              <w:rPr>
                <w:color w:val="000000" w:themeColor="text1"/>
                <w:sz w:val="28"/>
                <w:szCs w:val="28"/>
              </w:rPr>
              <w:t>Репьёвского муниципального района Воронежской области</w:t>
            </w:r>
            <w:r w:rsidR="00B0485F" w:rsidRPr="006E578B">
              <w:rPr>
                <w:color w:val="000000" w:themeColor="text1"/>
                <w:sz w:val="28"/>
                <w:szCs w:val="28"/>
              </w:rPr>
              <w:t xml:space="preserve"> на 202</w:t>
            </w:r>
            <w:r w:rsidR="003128AA" w:rsidRPr="006E578B">
              <w:rPr>
                <w:color w:val="000000" w:themeColor="text1"/>
                <w:sz w:val="28"/>
                <w:szCs w:val="28"/>
              </w:rPr>
              <w:t>4</w:t>
            </w:r>
            <w:r w:rsidR="00B0485F" w:rsidRPr="006E578B">
              <w:rPr>
                <w:color w:val="000000" w:themeColor="text1"/>
                <w:sz w:val="28"/>
                <w:szCs w:val="28"/>
              </w:rPr>
              <w:t xml:space="preserve"> год</w:t>
            </w:r>
            <w:r w:rsidR="003128AA" w:rsidRPr="006E578B">
              <w:rPr>
                <w:color w:val="000000" w:themeColor="text1"/>
                <w:sz w:val="28"/>
                <w:szCs w:val="28"/>
              </w:rPr>
              <w:t xml:space="preserve"> и на плановый период 2025 и 2026 годов</w:t>
            </w:r>
          </w:p>
          <w:p w:rsidR="00C47E4F" w:rsidRPr="006E578B" w:rsidRDefault="00C47E4F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" w:type="dxa"/>
          </w:tcPr>
          <w:p w:rsidR="00C5640B" w:rsidRPr="006E578B" w:rsidRDefault="00C5640B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</w:tcPr>
          <w:p w:rsidR="00846472" w:rsidRPr="006E578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46472" w:rsidRPr="006E578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46472" w:rsidRPr="006E578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46472" w:rsidRPr="006E578B" w:rsidRDefault="00846472" w:rsidP="0084647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617"/>
        </w:trPr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B0485F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lastRenderedPageBreak/>
              <w:t>К</w:t>
            </w:r>
            <w:r w:rsidR="001B3BBB" w:rsidRPr="006E578B">
              <w:rPr>
                <w:color w:val="000000" w:themeColor="text1"/>
              </w:rPr>
              <w:t>од бюджетной классификации Российской Федерации</w:t>
            </w:r>
          </w:p>
        </w:tc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C47E4F" w:rsidP="00F077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578B">
              <w:rPr>
                <w:color w:val="000000" w:themeColor="text1"/>
                <w:sz w:val="20"/>
                <w:szCs w:val="20"/>
              </w:rPr>
              <w:t>Главного</w:t>
            </w:r>
          </w:p>
          <w:p w:rsidR="001B3BBB" w:rsidRPr="006E578B" w:rsidRDefault="00B0485F" w:rsidP="00F077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578B">
              <w:rPr>
                <w:color w:val="000000" w:themeColor="text1"/>
                <w:sz w:val="20"/>
                <w:szCs w:val="20"/>
              </w:rPr>
              <w:t>адми</w:t>
            </w:r>
            <w:r w:rsidR="001B3BBB" w:rsidRPr="006E578B">
              <w:rPr>
                <w:color w:val="000000" w:themeColor="text1"/>
                <w:sz w:val="20"/>
                <w:szCs w:val="20"/>
              </w:rPr>
              <w:t>нистратора доходов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F077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578B">
              <w:rPr>
                <w:color w:val="000000" w:themeColor="text1"/>
                <w:sz w:val="20"/>
                <w:szCs w:val="20"/>
              </w:rPr>
              <w:t xml:space="preserve">доходов бюджета </w:t>
            </w:r>
          </w:p>
          <w:p w:rsidR="001B3BBB" w:rsidRPr="006E578B" w:rsidRDefault="001B3BBB" w:rsidP="00F077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E578B">
              <w:rPr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4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B" w:rsidRPr="006E578B" w:rsidRDefault="001B3BBB" w:rsidP="00F07731">
            <w:pPr>
              <w:jc w:val="both"/>
              <w:rPr>
                <w:color w:val="000000" w:themeColor="text1"/>
              </w:rPr>
            </w:pP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bCs/>
                <w:color w:val="000000" w:themeColor="text1"/>
              </w:rPr>
            </w:pPr>
            <w:r w:rsidRPr="006E578B">
              <w:rPr>
                <w:bCs/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B" w:rsidRPr="006E578B" w:rsidRDefault="001B3BBB" w:rsidP="004079F1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 xml:space="preserve">Администрация </w:t>
            </w:r>
            <w:r w:rsidR="004079F1" w:rsidRPr="006E578B">
              <w:rPr>
                <w:color w:val="000000" w:themeColor="text1"/>
                <w:lang w:eastAsia="ru-RU"/>
              </w:rPr>
              <w:t>Колбинского</w:t>
            </w:r>
            <w:r w:rsidRPr="006E578B">
              <w:rPr>
                <w:color w:val="000000" w:themeColor="text1"/>
              </w:rPr>
              <w:t xml:space="preserve"> сельского поселения  Репьёвского муниципального района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164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1 08 04020 01 1000 110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164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1 08 04020 01 2000 110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(пеня)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2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1 08 04020 01 3000 110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(штраф)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164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1 08 04020 01 4000 110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4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</w:p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1 11 05025 10 0000 120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6E578B">
              <w:rPr>
                <w:color w:val="000000" w:themeColor="text1"/>
              </w:rPr>
              <w:lastRenderedPageBreak/>
              <w:t>земельных участков муниципальных бюджетных и автономных учреждений)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164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lastRenderedPageBreak/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1 11 05027 10 0000 120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88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1 11 05035 10 0000 120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164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1 11 05325 10 0000 120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5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1 11 08050 10 0000 120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2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1 11 09045 10 0000 120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69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1 13 01995 10 0000 130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83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1 13 02065 10 0000 130</w:t>
            </w:r>
          </w:p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Доходы, поступающие в порядке возмещения расходов, понесенных а связи с эксплуатацией имущества сельских поселений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83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1 13 02995 10 0000 130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Прочие доходы от компенсации затрат бюджетов сельских поселений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12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lastRenderedPageBreak/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1 14 02050 10 0000 410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12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1 14 02052 10 0000 410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3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1 14 02053 10 0000 410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Доходы от реализации иного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3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1 14 02050 10 0000 440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3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1 14 02052 10 0000 440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 в части реализации материальных запасов по указанному имуществу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trHeight w:val="55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1 14 02053 10 0000 440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 xml:space="preserve">Доходы от реализации иного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6E578B">
              <w:rPr>
                <w:color w:val="000000" w:themeColor="text1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2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lastRenderedPageBreak/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1 14 06025 10 0000 430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2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1 16 02020 02 0000 140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2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1 16 07010 10 0000 140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2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1 16 07040 10 0000 140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2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1 16 07090 10 0000 140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1B3BBB" w:rsidRPr="006E578B" w:rsidRDefault="001B3BBB" w:rsidP="006D2D68">
            <w:pPr>
              <w:rPr>
                <w:color w:val="000000" w:themeColor="text1"/>
              </w:rPr>
            </w:pP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2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1 16 10081 10 0000 140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2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lastRenderedPageBreak/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1 16 10082 10 0000 140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2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1 16 10100 10 0000 140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2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1 16 10123 01 0000 140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2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1 17 01050 10 0000 180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b/>
                <w:color w:val="000000" w:themeColor="text1"/>
              </w:rPr>
            </w:pPr>
            <w:r w:rsidRPr="006E578B">
              <w:rPr>
                <w:color w:val="000000" w:themeColor="text1"/>
              </w:rPr>
              <w:t>Невыясненные поступления, зачисляемые в   бюджеты сельских поселений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2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1 17 05050 10 0000 180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Прочие неналоговые доходы бюджетов сельских поселений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2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1 17 15030 10 0000 150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  <w:lang w:val="en-US"/>
              </w:rPr>
            </w:pPr>
            <w:r w:rsidRPr="006E578B">
              <w:rPr>
                <w:color w:val="000000" w:themeColor="text1"/>
                <w:lang w:val="en-US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2 02 15001 1</w:t>
            </w:r>
            <w:r w:rsidRPr="006E578B">
              <w:rPr>
                <w:color w:val="000000" w:themeColor="text1"/>
                <w:lang w:val="en-US"/>
              </w:rPr>
              <w:t>0</w:t>
            </w:r>
            <w:r w:rsidRPr="006E578B">
              <w:rPr>
                <w:color w:val="000000" w:themeColor="text1"/>
              </w:rPr>
              <w:t xml:space="preserve">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  <w:lang w:val="en-US"/>
              </w:rPr>
              <w:t>2</w:t>
            </w:r>
            <w:r w:rsidRPr="006E578B">
              <w:rPr>
                <w:color w:val="000000" w:themeColor="text1"/>
              </w:rPr>
              <w:t xml:space="preserve"> </w:t>
            </w:r>
            <w:r w:rsidRPr="006E578B">
              <w:rPr>
                <w:color w:val="000000" w:themeColor="text1"/>
                <w:lang w:val="en-US"/>
              </w:rPr>
              <w:t xml:space="preserve">02 </w:t>
            </w:r>
            <w:r w:rsidRPr="006E578B">
              <w:rPr>
                <w:color w:val="000000" w:themeColor="text1"/>
              </w:rPr>
              <w:t>15</w:t>
            </w:r>
            <w:r w:rsidRPr="006E578B">
              <w:rPr>
                <w:color w:val="000000" w:themeColor="text1"/>
                <w:lang w:val="en-US"/>
              </w:rPr>
              <w:t>00</w:t>
            </w:r>
            <w:r w:rsidRPr="006E578B">
              <w:rPr>
                <w:color w:val="000000" w:themeColor="text1"/>
              </w:rPr>
              <w:t>2</w:t>
            </w:r>
            <w:r w:rsidRPr="006E578B">
              <w:rPr>
                <w:color w:val="000000" w:themeColor="text1"/>
                <w:lang w:val="en-US"/>
              </w:rPr>
              <w:t xml:space="preserve"> 10 0000 15</w:t>
            </w:r>
            <w:r w:rsidRPr="006E578B">
              <w:rPr>
                <w:color w:val="000000" w:themeColor="text1"/>
              </w:rPr>
              <w:t>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  <w:lang w:val="en-US"/>
              </w:rPr>
            </w:pPr>
            <w:r w:rsidRPr="006E578B">
              <w:rPr>
                <w:color w:val="000000" w:themeColor="text1"/>
                <w:lang w:val="en-US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2 02 16001 1</w:t>
            </w:r>
            <w:r w:rsidRPr="006E578B">
              <w:rPr>
                <w:color w:val="000000" w:themeColor="text1"/>
                <w:lang w:val="en-US"/>
              </w:rPr>
              <w:t>0</w:t>
            </w:r>
            <w:r w:rsidRPr="006E578B">
              <w:rPr>
                <w:color w:val="000000" w:themeColor="text1"/>
              </w:rPr>
              <w:t xml:space="preserve">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rFonts w:cs="Calibri"/>
                <w:color w:val="000000" w:themeColor="text1"/>
              </w:rPr>
              <w:t>2 02 20077 10 0000 150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2782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82B" w:rsidRPr="006E578B" w:rsidRDefault="0022782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82B" w:rsidRPr="006E578B" w:rsidRDefault="0022782B" w:rsidP="00B0485F">
            <w:pPr>
              <w:jc w:val="center"/>
              <w:rPr>
                <w:rFonts w:cs="Calibri"/>
                <w:color w:val="000000" w:themeColor="text1"/>
              </w:rPr>
            </w:pPr>
            <w:r w:rsidRPr="006E578B">
              <w:rPr>
                <w:color w:val="000000" w:themeColor="text1"/>
              </w:rPr>
              <w:t>2 02 25299 10 0000 150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82B" w:rsidRPr="006E578B" w:rsidRDefault="0022782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9">
              <w:r w:rsidRPr="006E578B">
                <w:rPr>
                  <w:color w:val="000000" w:themeColor="text1"/>
                </w:rPr>
                <w:t>программы</w:t>
              </w:r>
            </w:hyperlink>
            <w:r w:rsidRPr="006E578B">
              <w:rPr>
                <w:color w:val="000000" w:themeColor="text1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rFonts w:cs="Calibri"/>
                <w:color w:val="000000" w:themeColor="text1"/>
              </w:rPr>
            </w:pPr>
            <w:r w:rsidRPr="006E578B">
              <w:rPr>
                <w:rFonts w:cs="Calibri"/>
                <w:color w:val="000000" w:themeColor="text1"/>
              </w:rPr>
              <w:t>2 02 25576 10 0000 150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lastRenderedPageBreak/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2 02 29999 10 0000 150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Прочие субсидии бюджетам сельских поселений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2 02 29999 10 0000 150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Субсидии бюджетам сельских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2 02 29999 10 0000 150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Субсидии бюджетам сельских поселений на софинансирование расходов муниципальных образований на обустройство территорий муниципальных образований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2 02 35118 10 0000 150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  <w:lang w:val="en-US"/>
              </w:rPr>
            </w:pPr>
            <w:r w:rsidRPr="006E578B">
              <w:rPr>
                <w:color w:val="000000" w:themeColor="text1"/>
              </w:rPr>
              <w:t>2 02 40014 10 0000 15</w:t>
            </w:r>
            <w:r w:rsidRPr="006E578B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2 02 49999 10 0000 150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2 02 49999 10 0000 150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Иные межбюджетные трансферты , передаваемые бюджетам сельских поселений на организацию проведения оплачиваемых общественных работ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  <w:lang w:val="en-US"/>
              </w:rPr>
            </w:pPr>
            <w:r w:rsidRPr="006E578B">
              <w:rPr>
                <w:color w:val="000000" w:themeColor="text1"/>
                <w:lang w:val="en-US"/>
              </w:rPr>
              <w:t>2 07 05010 10 0000 150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  <w:lang w:val="en-US"/>
              </w:rPr>
            </w:pPr>
            <w:r w:rsidRPr="006E578B">
              <w:rPr>
                <w:color w:val="000000" w:themeColor="text1"/>
                <w:lang w:val="en-US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  <w:lang w:val="en-US"/>
              </w:rPr>
            </w:pPr>
            <w:r w:rsidRPr="006E578B">
              <w:rPr>
                <w:color w:val="000000" w:themeColor="text1"/>
                <w:lang w:val="en-US"/>
              </w:rPr>
              <w:t>2</w:t>
            </w:r>
            <w:r w:rsidRPr="006E578B">
              <w:rPr>
                <w:color w:val="000000" w:themeColor="text1"/>
              </w:rPr>
              <w:t xml:space="preserve"> </w:t>
            </w:r>
            <w:r w:rsidRPr="006E578B">
              <w:rPr>
                <w:color w:val="000000" w:themeColor="text1"/>
                <w:lang w:val="en-US"/>
              </w:rPr>
              <w:t>07 050</w:t>
            </w:r>
            <w:r w:rsidRPr="006E578B">
              <w:rPr>
                <w:color w:val="000000" w:themeColor="text1"/>
              </w:rPr>
              <w:t>3</w:t>
            </w:r>
            <w:r w:rsidRPr="006E578B">
              <w:rPr>
                <w:color w:val="000000" w:themeColor="text1"/>
                <w:lang w:val="en-US"/>
              </w:rPr>
              <w:t>0 10 0000 150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Прочие безвозмездные поступления в бюджеты сельских поселений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18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lastRenderedPageBreak/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2 08 05 000 10 0000 150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6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2 08 10 000 10 0000 150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6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2 18 60010 10 0000 150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B3BBB" w:rsidRPr="006E578B" w:rsidTr="007C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9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914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BB" w:rsidRPr="006E578B" w:rsidRDefault="001B3BBB" w:rsidP="00B0485F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2 19 60010 10 0000 150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B" w:rsidRPr="006E578B" w:rsidRDefault="001B3BBB" w:rsidP="006D2D68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C26DC" w:rsidRPr="006E578B" w:rsidTr="00AE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959"/>
        </w:trPr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6DC" w:rsidRPr="006E578B" w:rsidRDefault="007C26DC" w:rsidP="007C26DC">
            <w:pPr>
              <w:jc w:val="center"/>
              <w:rPr>
                <w:color w:val="000000" w:themeColor="text1"/>
              </w:rPr>
            </w:pPr>
            <w:r w:rsidRPr="006E578B">
              <w:rPr>
                <w:b/>
                <w:color w:val="000000" w:themeColor="text1"/>
              </w:rPr>
              <w:t>ГЛАВНЫЕ АДМИНИСТРАТОРЫ ДОХОДОВ БЮДЖЕТА – ОРГАНЫ ГОСУДАРСТВЕННОЙ ВЛАСТИ РОССИЙСКОЙ  ФЕДЕРАЦИИ, ВОРОНЕЖСКОЙ ОБЛАСТИ</w:t>
            </w:r>
          </w:p>
        </w:tc>
      </w:tr>
      <w:tr w:rsidR="007C26DC" w:rsidRPr="006E578B" w:rsidTr="00AE3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959"/>
        </w:trPr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6DC" w:rsidRPr="006E578B" w:rsidRDefault="007C26DC" w:rsidP="007C26DC">
            <w:pPr>
              <w:jc w:val="center"/>
              <w:rPr>
                <w:b/>
                <w:color w:val="000000" w:themeColor="text1"/>
              </w:rPr>
            </w:pPr>
            <w:r w:rsidRPr="006E578B">
              <w:rPr>
                <w:b/>
                <w:color w:val="000000" w:themeColor="text1"/>
              </w:rPr>
              <w:t>Федеральная налоговая служба</w:t>
            </w:r>
          </w:p>
        </w:tc>
      </w:tr>
      <w:tr w:rsidR="00477A59" w:rsidRPr="006E578B" w:rsidTr="00477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9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7C26DC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182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7C26DC">
            <w:pPr>
              <w:jc w:val="center"/>
              <w:rPr>
                <w:b/>
                <w:color w:val="000000" w:themeColor="text1"/>
              </w:rPr>
            </w:pPr>
            <w:r w:rsidRPr="006E578B">
              <w:rPr>
                <w:color w:val="000000" w:themeColor="text1"/>
              </w:rPr>
              <w:t>1 01 02000 01 0000 110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477A59">
            <w:pPr>
              <w:rPr>
                <w:b/>
                <w:color w:val="000000" w:themeColor="text1"/>
              </w:rPr>
            </w:pPr>
            <w:r w:rsidRPr="006E578B">
              <w:rPr>
                <w:color w:val="000000" w:themeColor="text1"/>
              </w:rPr>
              <w:t>Налог на доходы физических лиц*</w:t>
            </w:r>
          </w:p>
        </w:tc>
      </w:tr>
      <w:tr w:rsidR="00477A59" w:rsidRPr="006E578B" w:rsidTr="00477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9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7C26DC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182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7C26DC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1 05 03000 01 0000 110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477A59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Единый сельскохозяйственный налог *</w:t>
            </w:r>
          </w:p>
        </w:tc>
      </w:tr>
      <w:tr w:rsidR="00477A59" w:rsidRPr="006E578B" w:rsidTr="00477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9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7C26DC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182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7C26DC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1 06 01000 00 0000 110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477A59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Налог на имущество физических лиц</w:t>
            </w:r>
          </w:p>
        </w:tc>
      </w:tr>
      <w:tr w:rsidR="00477A59" w:rsidRPr="006E578B" w:rsidTr="00477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9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7C26DC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182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7C26DC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</w:t>
            </w:r>
            <w:r w:rsidRPr="006E578B">
              <w:rPr>
                <w:color w:val="000000" w:themeColor="text1"/>
                <w:lang w:val="en-US"/>
              </w:rPr>
              <w:t xml:space="preserve"> </w:t>
            </w:r>
            <w:r w:rsidRPr="006E578B">
              <w:rPr>
                <w:color w:val="000000" w:themeColor="text1"/>
              </w:rPr>
              <w:t>06 06000 00 0000 110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477A59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Земельный налог</w:t>
            </w:r>
          </w:p>
        </w:tc>
      </w:tr>
      <w:tr w:rsidR="00477A59" w:rsidRPr="006E578B" w:rsidTr="00477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83" w:type="dxa"/>
          <w:cantSplit/>
          <w:trHeight w:val="9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7C26DC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182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7C26DC">
            <w:pPr>
              <w:jc w:val="center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1 09 00000 00 0000 000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A59" w:rsidRPr="006E578B" w:rsidRDefault="00477A59" w:rsidP="00477A59">
            <w:pPr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846472" w:rsidRPr="006E578B" w:rsidTr="007C26DC">
        <w:tc>
          <w:tcPr>
            <w:tcW w:w="10171" w:type="dxa"/>
            <w:gridSpan w:val="4"/>
          </w:tcPr>
          <w:p w:rsidR="00823226" w:rsidRPr="006E578B" w:rsidRDefault="00823226" w:rsidP="007C26DC">
            <w:pPr>
              <w:pStyle w:val="aff4"/>
              <w:jc w:val="left"/>
              <w:rPr>
                <w:color w:val="000000" w:themeColor="text1"/>
                <w:sz w:val="28"/>
              </w:rPr>
            </w:pPr>
          </w:p>
          <w:p w:rsidR="00823226" w:rsidRPr="006E578B" w:rsidRDefault="00823226" w:rsidP="00823226">
            <w:pPr>
              <w:pStyle w:val="aff4"/>
              <w:rPr>
                <w:color w:val="000000" w:themeColor="text1"/>
                <w:sz w:val="28"/>
              </w:rPr>
            </w:pPr>
          </w:p>
          <w:p w:rsidR="00823226" w:rsidRPr="006E578B" w:rsidRDefault="00823226" w:rsidP="00823226">
            <w:pPr>
              <w:ind w:firstLine="708"/>
              <w:jc w:val="both"/>
              <w:rPr>
                <w:color w:val="000000" w:themeColor="text1"/>
              </w:rPr>
            </w:pPr>
          </w:p>
          <w:p w:rsidR="00823226" w:rsidRPr="006E578B" w:rsidRDefault="00823226" w:rsidP="00823226">
            <w:pPr>
              <w:ind w:firstLine="708"/>
              <w:jc w:val="both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* В части доходов, зачисляемых в бюджет сельского поселения</w:t>
            </w:r>
          </w:p>
          <w:p w:rsidR="00823226" w:rsidRPr="006E578B" w:rsidRDefault="00823226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" w:type="dxa"/>
          </w:tcPr>
          <w:p w:rsidR="00846472" w:rsidRPr="006E578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</w:tcPr>
          <w:p w:rsidR="00846472" w:rsidRPr="006E578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46472" w:rsidRPr="006E578B" w:rsidTr="007C26DC">
        <w:tc>
          <w:tcPr>
            <w:tcW w:w="10171" w:type="dxa"/>
            <w:gridSpan w:val="4"/>
          </w:tcPr>
          <w:p w:rsidR="00846472" w:rsidRPr="006E578B" w:rsidRDefault="00846472" w:rsidP="00881774">
            <w:pPr>
              <w:ind w:left="6096" w:right="291"/>
              <w:jc w:val="both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lastRenderedPageBreak/>
              <w:t xml:space="preserve">Приложение </w:t>
            </w:r>
            <w:r w:rsidR="00477A59" w:rsidRPr="006E578B">
              <w:rPr>
                <w:color w:val="000000" w:themeColor="text1"/>
              </w:rPr>
              <w:t>2</w:t>
            </w:r>
          </w:p>
          <w:p w:rsidR="00846472" w:rsidRPr="006E578B" w:rsidRDefault="00846472" w:rsidP="00881774">
            <w:pPr>
              <w:ind w:left="6096" w:right="291"/>
              <w:jc w:val="both"/>
              <w:rPr>
                <w:color w:val="000000" w:themeColor="text1"/>
              </w:rPr>
            </w:pPr>
            <w:bookmarkStart w:id="0" w:name="_GoBack"/>
            <w:bookmarkEnd w:id="0"/>
            <w:r w:rsidRPr="006E578B">
              <w:rPr>
                <w:color w:val="000000" w:themeColor="text1"/>
              </w:rPr>
              <w:t>к постановлению администрации</w:t>
            </w:r>
          </w:p>
          <w:p w:rsidR="00846472" w:rsidRPr="006E578B" w:rsidRDefault="004079F1" w:rsidP="00881774">
            <w:pPr>
              <w:ind w:left="6096" w:right="291"/>
              <w:jc w:val="both"/>
              <w:rPr>
                <w:color w:val="000000" w:themeColor="text1"/>
              </w:rPr>
            </w:pPr>
            <w:r w:rsidRPr="006E578B">
              <w:rPr>
                <w:color w:val="000000" w:themeColor="text1"/>
              </w:rPr>
              <w:t>Колбинского</w:t>
            </w:r>
            <w:r w:rsidR="00846472" w:rsidRPr="006E578B">
              <w:rPr>
                <w:color w:val="000000" w:themeColor="text1"/>
              </w:rPr>
              <w:t xml:space="preserve"> сельского поселения</w:t>
            </w:r>
            <w:r w:rsidR="00477A59" w:rsidRPr="006E578B">
              <w:rPr>
                <w:color w:val="000000" w:themeColor="text1"/>
              </w:rPr>
              <w:t xml:space="preserve"> </w:t>
            </w:r>
          </w:p>
          <w:p w:rsidR="00846472" w:rsidRPr="006E578B" w:rsidRDefault="00846472" w:rsidP="00881774">
            <w:pPr>
              <w:ind w:left="6096" w:right="291"/>
              <w:jc w:val="both"/>
              <w:rPr>
                <w:b/>
                <w:color w:val="000000" w:themeColor="text1"/>
              </w:rPr>
            </w:pPr>
            <w:r w:rsidRPr="006E578B">
              <w:rPr>
                <w:color w:val="000000" w:themeColor="text1"/>
              </w:rPr>
              <w:t>от</w:t>
            </w:r>
            <w:r w:rsidR="004D076E" w:rsidRPr="006E578B">
              <w:rPr>
                <w:color w:val="000000" w:themeColor="text1"/>
              </w:rPr>
              <w:t xml:space="preserve"> </w:t>
            </w:r>
            <w:r w:rsidR="00881774" w:rsidRPr="00881774">
              <w:rPr>
                <w:color w:val="000000" w:themeColor="text1"/>
              </w:rPr>
              <w:t>21 декабря 2023 года №35</w:t>
            </w:r>
          </w:p>
          <w:p w:rsidR="00156C24" w:rsidRPr="006E578B" w:rsidRDefault="00156C24" w:rsidP="00846472">
            <w:pPr>
              <w:jc w:val="center"/>
              <w:rPr>
                <w:b/>
                <w:color w:val="000000" w:themeColor="text1"/>
              </w:rPr>
            </w:pPr>
          </w:p>
          <w:p w:rsidR="00156C24" w:rsidRPr="006E578B" w:rsidRDefault="00156C24" w:rsidP="00B0485F">
            <w:pPr>
              <w:ind w:right="546"/>
              <w:jc w:val="center"/>
              <w:rPr>
                <w:color w:val="000000" w:themeColor="text1"/>
                <w:sz w:val="28"/>
                <w:szCs w:val="28"/>
              </w:rPr>
            </w:pPr>
            <w:r w:rsidRPr="006E578B">
              <w:rPr>
                <w:color w:val="000000" w:themeColor="text1"/>
                <w:sz w:val="28"/>
                <w:szCs w:val="28"/>
              </w:rPr>
              <w:t xml:space="preserve">Перечень главных администраторов источников внутреннего финансирования дефицита бюджета </w:t>
            </w:r>
            <w:r w:rsidR="004079F1" w:rsidRPr="006E578B">
              <w:rPr>
                <w:color w:val="000000" w:themeColor="text1"/>
                <w:sz w:val="28"/>
                <w:szCs w:val="28"/>
              </w:rPr>
              <w:t>Колбинского</w:t>
            </w:r>
            <w:r w:rsidRPr="006E578B">
              <w:rPr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084B8F" w:rsidRPr="006E578B">
              <w:rPr>
                <w:color w:val="000000" w:themeColor="text1"/>
                <w:sz w:val="28"/>
                <w:szCs w:val="28"/>
              </w:rPr>
              <w:t xml:space="preserve">Репьёвского муниципального района Воронежской области </w:t>
            </w:r>
            <w:r w:rsidRPr="006E578B">
              <w:rPr>
                <w:color w:val="000000" w:themeColor="text1"/>
                <w:sz w:val="28"/>
                <w:szCs w:val="28"/>
              </w:rPr>
              <w:t>на 202</w:t>
            </w:r>
            <w:r w:rsidR="003128AA" w:rsidRPr="006E578B">
              <w:rPr>
                <w:color w:val="000000" w:themeColor="text1"/>
                <w:sz w:val="28"/>
                <w:szCs w:val="28"/>
              </w:rPr>
              <w:t>4</w:t>
            </w:r>
            <w:r w:rsidRPr="006E578B">
              <w:rPr>
                <w:color w:val="000000" w:themeColor="text1"/>
                <w:sz w:val="28"/>
                <w:szCs w:val="28"/>
              </w:rPr>
              <w:t xml:space="preserve"> год и на плановый период 202</w:t>
            </w:r>
            <w:r w:rsidR="003128AA" w:rsidRPr="006E578B">
              <w:rPr>
                <w:color w:val="000000" w:themeColor="text1"/>
                <w:sz w:val="28"/>
                <w:szCs w:val="28"/>
              </w:rPr>
              <w:t>5</w:t>
            </w:r>
            <w:r w:rsidRPr="006E578B">
              <w:rPr>
                <w:color w:val="000000" w:themeColor="text1"/>
                <w:sz w:val="28"/>
                <w:szCs w:val="28"/>
              </w:rPr>
              <w:t xml:space="preserve"> и 202</w:t>
            </w:r>
            <w:r w:rsidR="003128AA" w:rsidRPr="006E578B">
              <w:rPr>
                <w:color w:val="000000" w:themeColor="text1"/>
                <w:sz w:val="28"/>
                <w:szCs w:val="28"/>
              </w:rPr>
              <w:t>6</w:t>
            </w:r>
            <w:r w:rsidRPr="006E578B">
              <w:rPr>
                <w:color w:val="000000" w:themeColor="text1"/>
                <w:sz w:val="28"/>
                <w:szCs w:val="28"/>
              </w:rPr>
              <w:t xml:space="preserve"> годов</w:t>
            </w:r>
          </w:p>
          <w:p w:rsidR="00156C24" w:rsidRPr="006E578B" w:rsidRDefault="00156C24" w:rsidP="00156C2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0"/>
              <w:gridCol w:w="3383"/>
              <w:gridCol w:w="4729"/>
            </w:tblGrid>
            <w:tr w:rsidR="003128AA" w:rsidRPr="006E578B" w:rsidTr="00823226">
              <w:tc>
                <w:tcPr>
                  <w:tcW w:w="1210" w:type="dxa"/>
                </w:tcPr>
                <w:p w:rsidR="00156C24" w:rsidRPr="006E578B" w:rsidRDefault="00156C24" w:rsidP="00156C24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6E578B">
                    <w:rPr>
                      <w:bCs/>
                      <w:color w:val="000000" w:themeColor="text1"/>
                    </w:rPr>
                    <w:t>Код главы</w:t>
                  </w:r>
                </w:p>
              </w:tc>
              <w:tc>
                <w:tcPr>
                  <w:tcW w:w="3383" w:type="dxa"/>
                </w:tcPr>
                <w:p w:rsidR="00156C24" w:rsidRPr="006E578B" w:rsidRDefault="00156C24" w:rsidP="00156C24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6E578B">
                    <w:rPr>
                      <w:bCs/>
                      <w:color w:val="000000" w:themeColor="text1"/>
                    </w:rPr>
                    <w:t>Код группы, подгруппы, статьи и вида источников</w:t>
                  </w:r>
                </w:p>
                <w:p w:rsidR="00156C24" w:rsidRPr="006E578B" w:rsidRDefault="00156C24" w:rsidP="00156C24">
                  <w:pPr>
                    <w:jc w:val="center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729" w:type="dxa"/>
                </w:tcPr>
                <w:p w:rsidR="00156C24" w:rsidRPr="006E578B" w:rsidRDefault="00156C24" w:rsidP="00156C24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6E578B">
                    <w:rPr>
                      <w:bCs/>
                      <w:color w:val="000000" w:themeColor="text1"/>
                    </w:rPr>
                    <w:t>Наименование</w:t>
                  </w:r>
                </w:p>
              </w:tc>
            </w:tr>
            <w:tr w:rsidR="003128AA" w:rsidRPr="006E578B" w:rsidTr="00823226">
              <w:tc>
                <w:tcPr>
                  <w:tcW w:w="9322" w:type="dxa"/>
                  <w:gridSpan w:val="3"/>
                  <w:vAlign w:val="bottom"/>
                </w:tcPr>
                <w:p w:rsidR="00156C24" w:rsidRPr="006E578B" w:rsidRDefault="00156C24" w:rsidP="004079F1">
                  <w:pPr>
                    <w:rPr>
                      <w:color w:val="000000" w:themeColor="text1"/>
                    </w:rPr>
                  </w:pPr>
                  <w:r w:rsidRPr="006E578B">
                    <w:rPr>
                      <w:color w:val="000000" w:themeColor="text1"/>
                    </w:rPr>
                    <w:t xml:space="preserve">Администрация </w:t>
                  </w:r>
                  <w:r w:rsidR="004079F1" w:rsidRPr="006E578B">
                    <w:rPr>
                      <w:color w:val="000000" w:themeColor="text1"/>
                    </w:rPr>
                    <w:t>Колбинского</w:t>
                  </w:r>
                  <w:r w:rsidRPr="006E578B">
                    <w:rPr>
                      <w:color w:val="000000" w:themeColor="text1"/>
                    </w:rPr>
                    <w:t xml:space="preserve"> сельского поселения</w:t>
                  </w:r>
                </w:p>
              </w:tc>
            </w:tr>
            <w:tr w:rsidR="003128AA" w:rsidRPr="006E578B" w:rsidTr="00823226">
              <w:tc>
                <w:tcPr>
                  <w:tcW w:w="1210" w:type="dxa"/>
                  <w:vAlign w:val="bottom"/>
                </w:tcPr>
                <w:p w:rsidR="00156C24" w:rsidRPr="006E578B" w:rsidRDefault="00156C24" w:rsidP="00156C24">
                  <w:pPr>
                    <w:jc w:val="center"/>
                    <w:rPr>
                      <w:color w:val="000000" w:themeColor="text1"/>
                    </w:rPr>
                  </w:pPr>
                  <w:r w:rsidRPr="006E578B">
                    <w:rPr>
                      <w:color w:val="000000" w:themeColor="text1"/>
                    </w:rPr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156C24" w:rsidRPr="006E578B" w:rsidRDefault="00156C24" w:rsidP="00156C24">
                  <w:pPr>
                    <w:jc w:val="center"/>
                    <w:rPr>
                      <w:color w:val="000000" w:themeColor="text1"/>
                    </w:rPr>
                  </w:pPr>
                  <w:r w:rsidRPr="006E578B">
                    <w:rPr>
                      <w:color w:val="000000" w:themeColor="text1"/>
                    </w:rPr>
                    <w:t>01 03 01 00 10 0000 710</w:t>
                  </w:r>
                </w:p>
              </w:tc>
              <w:tc>
                <w:tcPr>
                  <w:tcW w:w="4729" w:type="dxa"/>
                  <w:vAlign w:val="bottom"/>
                </w:tcPr>
                <w:p w:rsidR="00156C24" w:rsidRPr="006E578B" w:rsidRDefault="00156C24" w:rsidP="00156C24">
                  <w:pPr>
                    <w:jc w:val="both"/>
                    <w:rPr>
                      <w:color w:val="000000" w:themeColor="text1"/>
                    </w:rPr>
                  </w:pPr>
                  <w:r w:rsidRPr="006E578B">
                    <w:rPr>
                      <w:color w:val="000000" w:themeColor="text1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3128AA" w:rsidRPr="006E578B" w:rsidTr="00823226">
              <w:tc>
                <w:tcPr>
                  <w:tcW w:w="1210" w:type="dxa"/>
                  <w:vAlign w:val="bottom"/>
                </w:tcPr>
                <w:p w:rsidR="00156C24" w:rsidRPr="006E578B" w:rsidRDefault="00156C24" w:rsidP="00156C24">
                  <w:pPr>
                    <w:jc w:val="center"/>
                    <w:rPr>
                      <w:color w:val="000000" w:themeColor="text1"/>
                    </w:rPr>
                  </w:pPr>
                  <w:r w:rsidRPr="006E578B">
                    <w:rPr>
                      <w:color w:val="000000" w:themeColor="text1"/>
                    </w:rPr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156C24" w:rsidRPr="006E578B" w:rsidRDefault="00156C24" w:rsidP="00156C24">
                  <w:pPr>
                    <w:jc w:val="center"/>
                    <w:rPr>
                      <w:color w:val="000000" w:themeColor="text1"/>
                    </w:rPr>
                  </w:pPr>
                  <w:r w:rsidRPr="006E578B">
                    <w:rPr>
                      <w:color w:val="000000" w:themeColor="text1"/>
                    </w:rPr>
                    <w:t>01 03 01 00 10 0000 810</w:t>
                  </w:r>
                </w:p>
              </w:tc>
              <w:tc>
                <w:tcPr>
                  <w:tcW w:w="4729" w:type="dxa"/>
                  <w:vAlign w:val="bottom"/>
                </w:tcPr>
                <w:p w:rsidR="00156C24" w:rsidRPr="006E578B" w:rsidRDefault="00156C24" w:rsidP="00156C24">
                  <w:pPr>
                    <w:jc w:val="both"/>
                    <w:rPr>
                      <w:color w:val="000000" w:themeColor="text1"/>
                    </w:rPr>
                  </w:pPr>
                  <w:r w:rsidRPr="006E578B">
                    <w:rPr>
                      <w:color w:val="000000" w:themeColor="text1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3128AA" w:rsidRPr="006E578B" w:rsidTr="00823226">
              <w:tc>
                <w:tcPr>
                  <w:tcW w:w="1210" w:type="dxa"/>
                  <w:vAlign w:val="bottom"/>
                </w:tcPr>
                <w:p w:rsidR="00156C24" w:rsidRPr="006E578B" w:rsidRDefault="00156C24" w:rsidP="00156C24">
                  <w:pPr>
                    <w:jc w:val="center"/>
                    <w:rPr>
                      <w:color w:val="000000" w:themeColor="text1"/>
                    </w:rPr>
                  </w:pPr>
                  <w:r w:rsidRPr="006E578B">
                    <w:rPr>
                      <w:color w:val="000000" w:themeColor="text1"/>
                    </w:rPr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156C24" w:rsidRPr="006E578B" w:rsidRDefault="00156C24" w:rsidP="00156C24">
                  <w:pPr>
                    <w:jc w:val="center"/>
                    <w:rPr>
                      <w:color w:val="000000" w:themeColor="text1"/>
                    </w:rPr>
                  </w:pPr>
                  <w:r w:rsidRPr="006E578B">
                    <w:rPr>
                      <w:color w:val="000000" w:themeColor="text1"/>
                    </w:rPr>
                    <w:t>01 05 02 01 10 0000 510</w:t>
                  </w:r>
                </w:p>
              </w:tc>
              <w:tc>
                <w:tcPr>
                  <w:tcW w:w="4729" w:type="dxa"/>
                </w:tcPr>
                <w:p w:rsidR="00156C24" w:rsidRPr="006E578B" w:rsidRDefault="00156C24" w:rsidP="00156C24">
                  <w:pPr>
                    <w:jc w:val="both"/>
                    <w:rPr>
                      <w:color w:val="000000" w:themeColor="text1"/>
                    </w:rPr>
                  </w:pPr>
                  <w:r w:rsidRPr="006E578B">
                    <w:rPr>
                      <w:color w:val="000000" w:themeColor="text1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3128AA" w:rsidRPr="006E578B" w:rsidTr="00823226">
              <w:tc>
                <w:tcPr>
                  <w:tcW w:w="1210" w:type="dxa"/>
                  <w:vAlign w:val="bottom"/>
                </w:tcPr>
                <w:p w:rsidR="00156C24" w:rsidRPr="006E578B" w:rsidRDefault="00156C24" w:rsidP="00156C24">
                  <w:pPr>
                    <w:jc w:val="center"/>
                    <w:rPr>
                      <w:color w:val="000000" w:themeColor="text1"/>
                    </w:rPr>
                  </w:pPr>
                  <w:r w:rsidRPr="006E578B">
                    <w:rPr>
                      <w:color w:val="000000" w:themeColor="text1"/>
                    </w:rPr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156C24" w:rsidRPr="006E578B" w:rsidRDefault="00156C24" w:rsidP="00156C24">
                  <w:pPr>
                    <w:jc w:val="center"/>
                    <w:rPr>
                      <w:color w:val="000000" w:themeColor="text1"/>
                    </w:rPr>
                  </w:pPr>
                  <w:r w:rsidRPr="006E578B">
                    <w:rPr>
                      <w:color w:val="000000" w:themeColor="text1"/>
                    </w:rPr>
                    <w:t>01 05 02 01 10 0000 610</w:t>
                  </w:r>
                </w:p>
              </w:tc>
              <w:tc>
                <w:tcPr>
                  <w:tcW w:w="4729" w:type="dxa"/>
                </w:tcPr>
                <w:p w:rsidR="00156C24" w:rsidRPr="006E578B" w:rsidRDefault="00156C24" w:rsidP="00156C24">
                  <w:pPr>
                    <w:jc w:val="both"/>
                    <w:rPr>
                      <w:color w:val="000000" w:themeColor="text1"/>
                    </w:rPr>
                  </w:pPr>
                  <w:r w:rsidRPr="006E578B">
                    <w:rPr>
                      <w:color w:val="000000" w:themeColor="text1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:rsidR="00156C24" w:rsidRPr="006E578B" w:rsidRDefault="00156C24" w:rsidP="00846472">
            <w:pPr>
              <w:jc w:val="center"/>
              <w:rPr>
                <w:b/>
                <w:color w:val="000000" w:themeColor="text1"/>
              </w:rPr>
            </w:pPr>
          </w:p>
          <w:p w:rsidR="00156C24" w:rsidRPr="006E578B" w:rsidRDefault="00156C24" w:rsidP="00846472">
            <w:pPr>
              <w:jc w:val="center"/>
              <w:rPr>
                <w:b/>
                <w:color w:val="000000" w:themeColor="text1"/>
              </w:rPr>
            </w:pPr>
          </w:p>
          <w:p w:rsidR="00156C24" w:rsidRPr="006E578B" w:rsidRDefault="00156C24" w:rsidP="00846472">
            <w:pPr>
              <w:jc w:val="center"/>
              <w:rPr>
                <w:b/>
                <w:color w:val="000000" w:themeColor="text1"/>
              </w:rPr>
            </w:pPr>
          </w:p>
          <w:p w:rsidR="00156C24" w:rsidRPr="006E578B" w:rsidRDefault="00156C24" w:rsidP="00846472">
            <w:pPr>
              <w:jc w:val="center"/>
              <w:rPr>
                <w:b/>
                <w:color w:val="000000" w:themeColor="text1"/>
              </w:rPr>
            </w:pPr>
          </w:p>
          <w:p w:rsidR="00846472" w:rsidRPr="006E578B" w:rsidRDefault="00846472" w:rsidP="00846472">
            <w:pPr>
              <w:jc w:val="both"/>
              <w:rPr>
                <w:b/>
                <w:color w:val="000000" w:themeColor="text1"/>
              </w:rPr>
            </w:pPr>
          </w:p>
          <w:p w:rsidR="00846472" w:rsidRPr="006E578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" w:type="dxa"/>
          </w:tcPr>
          <w:p w:rsidR="00846472" w:rsidRPr="006E578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</w:tcPr>
          <w:p w:rsidR="00846472" w:rsidRPr="006E578B" w:rsidRDefault="00846472" w:rsidP="00846472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46472" w:rsidRPr="006E578B" w:rsidTr="007C26DC">
        <w:tc>
          <w:tcPr>
            <w:tcW w:w="10171" w:type="dxa"/>
            <w:gridSpan w:val="4"/>
          </w:tcPr>
          <w:p w:rsidR="00846472" w:rsidRPr="006E578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" w:type="dxa"/>
          </w:tcPr>
          <w:p w:rsidR="00846472" w:rsidRPr="006E578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</w:tcPr>
          <w:p w:rsidR="00846472" w:rsidRPr="006E578B" w:rsidRDefault="00846472" w:rsidP="00C5640B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042BF" w:rsidRPr="006E578B" w:rsidRDefault="003042BF" w:rsidP="00FA4721">
      <w:pPr>
        <w:suppressAutoHyphens w:val="0"/>
        <w:spacing w:line="276" w:lineRule="auto"/>
        <w:rPr>
          <w:color w:val="000000" w:themeColor="text1"/>
          <w:sz w:val="28"/>
          <w:szCs w:val="28"/>
          <w:lang w:eastAsia="ru-RU"/>
        </w:rPr>
      </w:pPr>
    </w:p>
    <w:sectPr w:rsidR="003042BF" w:rsidRPr="006E578B" w:rsidSect="00CE05CB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40" w:rsidRDefault="009D7440" w:rsidP="00592E34">
      <w:r>
        <w:separator/>
      </w:r>
    </w:p>
  </w:endnote>
  <w:endnote w:type="continuationSeparator" w:id="0">
    <w:p w:rsidR="009D7440" w:rsidRDefault="009D7440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A0" w:rsidRDefault="004043A0">
    <w:pPr>
      <w:pStyle w:val="a9"/>
      <w:jc w:val="right"/>
    </w:pPr>
  </w:p>
  <w:p w:rsidR="004043A0" w:rsidRDefault="004043A0">
    <w:pPr>
      <w:pStyle w:val="a9"/>
    </w:pPr>
  </w:p>
  <w:p w:rsidR="004043A0" w:rsidRDefault="004043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40" w:rsidRDefault="009D7440" w:rsidP="00592E34">
      <w:r>
        <w:separator/>
      </w:r>
    </w:p>
  </w:footnote>
  <w:footnote w:type="continuationSeparator" w:id="0">
    <w:p w:rsidR="009D7440" w:rsidRDefault="009D7440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B2037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6" w15:restartNumberingAfterBreak="0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B9"/>
    <w:rsid w:val="0000001F"/>
    <w:rsid w:val="00000841"/>
    <w:rsid w:val="00000C4D"/>
    <w:rsid w:val="00000CBA"/>
    <w:rsid w:val="000011D9"/>
    <w:rsid w:val="00001599"/>
    <w:rsid w:val="000024B6"/>
    <w:rsid w:val="000026D6"/>
    <w:rsid w:val="0000288E"/>
    <w:rsid w:val="00002C3C"/>
    <w:rsid w:val="00002E4A"/>
    <w:rsid w:val="00002F08"/>
    <w:rsid w:val="00002F55"/>
    <w:rsid w:val="00002FA5"/>
    <w:rsid w:val="0000310A"/>
    <w:rsid w:val="00003232"/>
    <w:rsid w:val="0000359F"/>
    <w:rsid w:val="000040D1"/>
    <w:rsid w:val="00004500"/>
    <w:rsid w:val="000045B4"/>
    <w:rsid w:val="00004720"/>
    <w:rsid w:val="0000472E"/>
    <w:rsid w:val="00004CE6"/>
    <w:rsid w:val="00004DC8"/>
    <w:rsid w:val="00004FF2"/>
    <w:rsid w:val="0000509E"/>
    <w:rsid w:val="0000528D"/>
    <w:rsid w:val="0000554A"/>
    <w:rsid w:val="000058E1"/>
    <w:rsid w:val="000060B2"/>
    <w:rsid w:val="000063A0"/>
    <w:rsid w:val="000063D8"/>
    <w:rsid w:val="00006565"/>
    <w:rsid w:val="00006710"/>
    <w:rsid w:val="0000673D"/>
    <w:rsid w:val="000068F8"/>
    <w:rsid w:val="0000703E"/>
    <w:rsid w:val="0000770D"/>
    <w:rsid w:val="000079D5"/>
    <w:rsid w:val="00007B2A"/>
    <w:rsid w:val="00007DD0"/>
    <w:rsid w:val="00010219"/>
    <w:rsid w:val="0001061F"/>
    <w:rsid w:val="00010693"/>
    <w:rsid w:val="00010C48"/>
    <w:rsid w:val="00010F93"/>
    <w:rsid w:val="000116D3"/>
    <w:rsid w:val="00011831"/>
    <w:rsid w:val="00011E84"/>
    <w:rsid w:val="00011F2E"/>
    <w:rsid w:val="000120A1"/>
    <w:rsid w:val="000122AF"/>
    <w:rsid w:val="0001250F"/>
    <w:rsid w:val="00012870"/>
    <w:rsid w:val="00012B3B"/>
    <w:rsid w:val="00012FCB"/>
    <w:rsid w:val="000137D3"/>
    <w:rsid w:val="0001394D"/>
    <w:rsid w:val="00014290"/>
    <w:rsid w:val="000142EB"/>
    <w:rsid w:val="00014413"/>
    <w:rsid w:val="00014BAB"/>
    <w:rsid w:val="00014BD9"/>
    <w:rsid w:val="00014CBB"/>
    <w:rsid w:val="000150CF"/>
    <w:rsid w:val="00015203"/>
    <w:rsid w:val="00015345"/>
    <w:rsid w:val="00015A27"/>
    <w:rsid w:val="00015BEE"/>
    <w:rsid w:val="00015CBB"/>
    <w:rsid w:val="0001614D"/>
    <w:rsid w:val="00016526"/>
    <w:rsid w:val="00016672"/>
    <w:rsid w:val="00016726"/>
    <w:rsid w:val="000169C7"/>
    <w:rsid w:val="00017097"/>
    <w:rsid w:val="00017378"/>
    <w:rsid w:val="000173E2"/>
    <w:rsid w:val="000173F5"/>
    <w:rsid w:val="0001746B"/>
    <w:rsid w:val="00017993"/>
    <w:rsid w:val="00017B3D"/>
    <w:rsid w:val="0002070E"/>
    <w:rsid w:val="00020D9E"/>
    <w:rsid w:val="000213F3"/>
    <w:rsid w:val="00021476"/>
    <w:rsid w:val="000216A3"/>
    <w:rsid w:val="00021C47"/>
    <w:rsid w:val="0002226B"/>
    <w:rsid w:val="000225C3"/>
    <w:rsid w:val="000226CD"/>
    <w:rsid w:val="00022A06"/>
    <w:rsid w:val="00022A9A"/>
    <w:rsid w:val="00022AAF"/>
    <w:rsid w:val="00023400"/>
    <w:rsid w:val="0002369D"/>
    <w:rsid w:val="00023CC9"/>
    <w:rsid w:val="00023D7F"/>
    <w:rsid w:val="00023DC5"/>
    <w:rsid w:val="00023F37"/>
    <w:rsid w:val="0002438E"/>
    <w:rsid w:val="000248B9"/>
    <w:rsid w:val="00024A44"/>
    <w:rsid w:val="00024F4D"/>
    <w:rsid w:val="0002521E"/>
    <w:rsid w:val="00025460"/>
    <w:rsid w:val="000255E9"/>
    <w:rsid w:val="0002560E"/>
    <w:rsid w:val="00025871"/>
    <w:rsid w:val="00025B4E"/>
    <w:rsid w:val="000263DA"/>
    <w:rsid w:val="00026403"/>
    <w:rsid w:val="0002656A"/>
    <w:rsid w:val="00026801"/>
    <w:rsid w:val="00026905"/>
    <w:rsid w:val="00026A54"/>
    <w:rsid w:val="00026A65"/>
    <w:rsid w:val="00026DB1"/>
    <w:rsid w:val="00026E0A"/>
    <w:rsid w:val="0002754D"/>
    <w:rsid w:val="0002797E"/>
    <w:rsid w:val="00027A44"/>
    <w:rsid w:val="00027B7D"/>
    <w:rsid w:val="00027CD3"/>
    <w:rsid w:val="00027DB7"/>
    <w:rsid w:val="000301B2"/>
    <w:rsid w:val="00030285"/>
    <w:rsid w:val="000302DF"/>
    <w:rsid w:val="00030569"/>
    <w:rsid w:val="00030651"/>
    <w:rsid w:val="00030B38"/>
    <w:rsid w:val="00030C0A"/>
    <w:rsid w:val="00030DB1"/>
    <w:rsid w:val="00031343"/>
    <w:rsid w:val="0003147D"/>
    <w:rsid w:val="00031A06"/>
    <w:rsid w:val="00031B74"/>
    <w:rsid w:val="00031D23"/>
    <w:rsid w:val="00031DCC"/>
    <w:rsid w:val="00031EE0"/>
    <w:rsid w:val="000323A1"/>
    <w:rsid w:val="00032672"/>
    <w:rsid w:val="000327A0"/>
    <w:rsid w:val="000328C9"/>
    <w:rsid w:val="00032B6E"/>
    <w:rsid w:val="0003395C"/>
    <w:rsid w:val="00034130"/>
    <w:rsid w:val="000345AF"/>
    <w:rsid w:val="000347B4"/>
    <w:rsid w:val="00034924"/>
    <w:rsid w:val="00034AE5"/>
    <w:rsid w:val="00034BC8"/>
    <w:rsid w:val="00034DB4"/>
    <w:rsid w:val="00034DF6"/>
    <w:rsid w:val="00034EDF"/>
    <w:rsid w:val="00034F95"/>
    <w:rsid w:val="000351F8"/>
    <w:rsid w:val="00035B0B"/>
    <w:rsid w:val="00035F8C"/>
    <w:rsid w:val="000364D4"/>
    <w:rsid w:val="000364F8"/>
    <w:rsid w:val="00036A4C"/>
    <w:rsid w:val="00036C78"/>
    <w:rsid w:val="00036D37"/>
    <w:rsid w:val="00036F3B"/>
    <w:rsid w:val="00037400"/>
    <w:rsid w:val="00037559"/>
    <w:rsid w:val="000375E9"/>
    <w:rsid w:val="00037713"/>
    <w:rsid w:val="00037804"/>
    <w:rsid w:val="00037D27"/>
    <w:rsid w:val="000404AA"/>
    <w:rsid w:val="000405C8"/>
    <w:rsid w:val="00041249"/>
    <w:rsid w:val="00041369"/>
    <w:rsid w:val="00041419"/>
    <w:rsid w:val="00041453"/>
    <w:rsid w:val="000416A1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1C"/>
    <w:rsid w:val="00043ACF"/>
    <w:rsid w:val="00043B36"/>
    <w:rsid w:val="00043C4E"/>
    <w:rsid w:val="000443CF"/>
    <w:rsid w:val="00044944"/>
    <w:rsid w:val="00044EB9"/>
    <w:rsid w:val="000457EA"/>
    <w:rsid w:val="00045BF1"/>
    <w:rsid w:val="00045D79"/>
    <w:rsid w:val="000464CC"/>
    <w:rsid w:val="0004670F"/>
    <w:rsid w:val="00046994"/>
    <w:rsid w:val="000470D1"/>
    <w:rsid w:val="0004740F"/>
    <w:rsid w:val="0004750E"/>
    <w:rsid w:val="00047F07"/>
    <w:rsid w:val="00050243"/>
    <w:rsid w:val="00050362"/>
    <w:rsid w:val="0005041F"/>
    <w:rsid w:val="0005089A"/>
    <w:rsid w:val="00050F66"/>
    <w:rsid w:val="00050FE3"/>
    <w:rsid w:val="0005134E"/>
    <w:rsid w:val="0005161D"/>
    <w:rsid w:val="00051830"/>
    <w:rsid w:val="000523E9"/>
    <w:rsid w:val="000525C3"/>
    <w:rsid w:val="000525F3"/>
    <w:rsid w:val="00052AAF"/>
    <w:rsid w:val="00052D6F"/>
    <w:rsid w:val="00053344"/>
    <w:rsid w:val="000534C2"/>
    <w:rsid w:val="000534E9"/>
    <w:rsid w:val="00053534"/>
    <w:rsid w:val="0005387F"/>
    <w:rsid w:val="000539AF"/>
    <w:rsid w:val="00054048"/>
    <w:rsid w:val="00054546"/>
    <w:rsid w:val="000548AD"/>
    <w:rsid w:val="00054A63"/>
    <w:rsid w:val="00054AAC"/>
    <w:rsid w:val="00054B0F"/>
    <w:rsid w:val="00054B12"/>
    <w:rsid w:val="0005507D"/>
    <w:rsid w:val="00055144"/>
    <w:rsid w:val="0005554C"/>
    <w:rsid w:val="00055646"/>
    <w:rsid w:val="000559ED"/>
    <w:rsid w:val="00055BA1"/>
    <w:rsid w:val="00055E4B"/>
    <w:rsid w:val="0005606A"/>
    <w:rsid w:val="00056165"/>
    <w:rsid w:val="000561F1"/>
    <w:rsid w:val="00056598"/>
    <w:rsid w:val="00056809"/>
    <w:rsid w:val="00056825"/>
    <w:rsid w:val="0005687F"/>
    <w:rsid w:val="000568B1"/>
    <w:rsid w:val="00056E47"/>
    <w:rsid w:val="00056E5C"/>
    <w:rsid w:val="00057223"/>
    <w:rsid w:val="000577D5"/>
    <w:rsid w:val="000577EA"/>
    <w:rsid w:val="00057A18"/>
    <w:rsid w:val="00057E4E"/>
    <w:rsid w:val="000602E1"/>
    <w:rsid w:val="000603F2"/>
    <w:rsid w:val="00060595"/>
    <w:rsid w:val="0006127B"/>
    <w:rsid w:val="0006149E"/>
    <w:rsid w:val="00061578"/>
    <w:rsid w:val="00061F98"/>
    <w:rsid w:val="000623C8"/>
    <w:rsid w:val="000627B9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661"/>
    <w:rsid w:val="00065C87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E33"/>
    <w:rsid w:val="00067F5C"/>
    <w:rsid w:val="000701D6"/>
    <w:rsid w:val="00070688"/>
    <w:rsid w:val="000708FB"/>
    <w:rsid w:val="00070D41"/>
    <w:rsid w:val="00071154"/>
    <w:rsid w:val="00071157"/>
    <w:rsid w:val="00071470"/>
    <w:rsid w:val="00071A9F"/>
    <w:rsid w:val="00071D3E"/>
    <w:rsid w:val="00071D89"/>
    <w:rsid w:val="00071E50"/>
    <w:rsid w:val="000723F5"/>
    <w:rsid w:val="0007241C"/>
    <w:rsid w:val="00072C53"/>
    <w:rsid w:val="00072CE3"/>
    <w:rsid w:val="000738EA"/>
    <w:rsid w:val="000738F4"/>
    <w:rsid w:val="00073AC8"/>
    <w:rsid w:val="00073CB7"/>
    <w:rsid w:val="00073EF3"/>
    <w:rsid w:val="00074448"/>
    <w:rsid w:val="0007444C"/>
    <w:rsid w:val="000745C0"/>
    <w:rsid w:val="00074905"/>
    <w:rsid w:val="00074976"/>
    <w:rsid w:val="00074C00"/>
    <w:rsid w:val="00074D0A"/>
    <w:rsid w:val="00075337"/>
    <w:rsid w:val="00075747"/>
    <w:rsid w:val="00075896"/>
    <w:rsid w:val="00075963"/>
    <w:rsid w:val="00075A37"/>
    <w:rsid w:val="00075AB8"/>
    <w:rsid w:val="00075C19"/>
    <w:rsid w:val="00076106"/>
    <w:rsid w:val="000761DD"/>
    <w:rsid w:val="0007660E"/>
    <w:rsid w:val="000766E1"/>
    <w:rsid w:val="00076A78"/>
    <w:rsid w:val="000771C1"/>
    <w:rsid w:val="0007757A"/>
    <w:rsid w:val="00077EB2"/>
    <w:rsid w:val="0008010C"/>
    <w:rsid w:val="00080319"/>
    <w:rsid w:val="000805E3"/>
    <w:rsid w:val="0008070B"/>
    <w:rsid w:val="000809C8"/>
    <w:rsid w:val="00080AC9"/>
    <w:rsid w:val="00080F11"/>
    <w:rsid w:val="0008102B"/>
    <w:rsid w:val="0008109F"/>
    <w:rsid w:val="00081222"/>
    <w:rsid w:val="00081252"/>
    <w:rsid w:val="0008130A"/>
    <w:rsid w:val="000817A5"/>
    <w:rsid w:val="00081999"/>
    <w:rsid w:val="00081A95"/>
    <w:rsid w:val="00081D5C"/>
    <w:rsid w:val="00081E24"/>
    <w:rsid w:val="000822B5"/>
    <w:rsid w:val="00082782"/>
    <w:rsid w:val="0008284D"/>
    <w:rsid w:val="00082964"/>
    <w:rsid w:val="000829F6"/>
    <w:rsid w:val="00082B76"/>
    <w:rsid w:val="00082EBF"/>
    <w:rsid w:val="00082F48"/>
    <w:rsid w:val="000835AA"/>
    <w:rsid w:val="00083FD3"/>
    <w:rsid w:val="00084034"/>
    <w:rsid w:val="000841CB"/>
    <w:rsid w:val="000847BC"/>
    <w:rsid w:val="00084997"/>
    <w:rsid w:val="00084A0E"/>
    <w:rsid w:val="00084B8F"/>
    <w:rsid w:val="00084C61"/>
    <w:rsid w:val="0008510A"/>
    <w:rsid w:val="000851CD"/>
    <w:rsid w:val="000855C2"/>
    <w:rsid w:val="00085C44"/>
    <w:rsid w:val="00085C53"/>
    <w:rsid w:val="000861ED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0C2"/>
    <w:rsid w:val="00091E85"/>
    <w:rsid w:val="000926C2"/>
    <w:rsid w:val="00092959"/>
    <w:rsid w:val="00092A89"/>
    <w:rsid w:val="00092D87"/>
    <w:rsid w:val="00093116"/>
    <w:rsid w:val="0009341F"/>
    <w:rsid w:val="00093675"/>
    <w:rsid w:val="000937AD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7E8"/>
    <w:rsid w:val="000979AE"/>
    <w:rsid w:val="00097D1C"/>
    <w:rsid w:val="00097F8C"/>
    <w:rsid w:val="000A00F0"/>
    <w:rsid w:val="000A0207"/>
    <w:rsid w:val="000A027F"/>
    <w:rsid w:val="000A034D"/>
    <w:rsid w:val="000A03C2"/>
    <w:rsid w:val="000A03CF"/>
    <w:rsid w:val="000A0759"/>
    <w:rsid w:val="000A0A04"/>
    <w:rsid w:val="000A1043"/>
    <w:rsid w:val="000A10EC"/>
    <w:rsid w:val="000A1107"/>
    <w:rsid w:val="000A193E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56E"/>
    <w:rsid w:val="000A374C"/>
    <w:rsid w:val="000A376F"/>
    <w:rsid w:val="000A3A5C"/>
    <w:rsid w:val="000A3B7A"/>
    <w:rsid w:val="000A3BBA"/>
    <w:rsid w:val="000A3C9B"/>
    <w:rsid w:val="000A3FF5"/>
    <w:rsid w:val="000A4051"/>
    <w:rsid w:val="000A40F5"/>
    <w:rsid w:val="000A4153"/>
    <w:rsid w:val="000A4477"/>
    <w:rsid w:val="000A4507"/>
    <w:rsid w:val="000A4733"/>
    <w:rsid w:val="000A4746"/>
    <w:rsid w:val="000A48C2"/>
    <w:rsid w:val="000A4B96"/>
    <w:rsid w:val="000A4BCF"/>
    <w:rsid w:val="000A55BA"/>
    <w:rsid w:val="000A5606"/>
    <w:rsid w:val="000A57E3"/>
    <w:rsid w:val="000A57E7"/>
    <w:rsid w:val="000A5F2A"/>
    <w:rsid w:val="000A60B2"/>
    <w:rsid w:val="000A6140"/>
    <w:rsid w:val="000A6696"/>
    <w:rsid w:val="000A6A64"/>
    <w:rsid w:val="000A6A83"/>
    <w:rsid w:val="000A6BD2"/>
    <w:rsid w:val="000A6F9A"/>
    <w:rsid w:val="000A7588"/>
    <w:rsid w:val="000A7ACB"/>
    <w:rsid w:val="000B0003"/>
    <w:rsid w:val="000B02D3"/>
    <w:rsid w:val="000B0324"/>
    <w:rsid w:val="000B0534"/>
    <w:rsid w:val="000B06F3"/>
    <w:rsid w:val="000B085C"/>
    <w:rsid w:val="000B0ACE"/>
    <w:rsid w:val="000B0D26"/>
    <w:rsid w:val="000B0F5E"/>
    <w:rsid w:val="000B167A"/>
    <w:rsid w:val="000B1767"/>
    <w:rsid w:val="000B1777"/>
    <w:rsid w:val="000B1812"/>
    <w:rsid w:val="000B1A08"/>
    <w:rsid w:val="000B1CFC"/>
    <w:rsid w:val="000B1FB6"/>
    <w:rsid w:val="000B29A7"/>
    <w:rsid w:val="000B2B08"/>
    <w:rsid w:val="000B2B29"/>
    <w:rsid w:val="000B30A8"/>
    <w:rsid w:val="000B3FFC"/>
    <w:rsid w:val="000B45F0"/>
    <w:rsid w:val="000B4606"/>
    <w:rsid w:val="000B478D"/>
    <w:rsid w:val="000B4B94"/>
    <w:rsid w:val="000B560C"/>
    <w:rsid w:val="000B594F"/>
    <w:rsid w:val="000B5CFD"/>
    <w:rsid w:val="000B60A1"/>
    <w:rsid w:val="000B61A7"/>
    <w:rsid w:val="000B6389"/>
    <w:rsid w:val="000B6541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0F"/>
    <w:rsid w:val="000C0744"/>
    <w:rsid w:val="000C0C5A"/>
    <w:rsid w:val="000C0D23"/>
    <w:rsid w:val="000C0E07"/>
    <w:rsid w:val="000C1235"/>
    <w:rsid w:val="000C170C"/>
    <w:rsid w:val="000C17AE"/>
    <w:rsid w:val="000C181C"/>
    <w:rsid w:val="000C1B1F"/>
    <w:rsid w:val="000C1B52"/>
    <w:rsid w:val="000C1D29"/>
    <w:rsid w:val="000C2BD0"/>
    <w:rsid w:val="000C2E86"/>
    <w:rsid w:val="000C3555"/>
    <w:rsid w:val="000C4193"/>
    <w:rsid w:val="000C472C"/>
    <w:rsid w:val="000C48DD"/>
    <w:rsid w:val="000C496D"/>
    <w:rsid w:val="000C530C"/>
    <w:rsid w:val="000C5573"/>
    <w:rsid w:val="000C5995"/>
    <w:rsid w:val="000C5BB9"/>
    <w:rsid w:val="000C6111"/>
    <w:rsid w:val="000C6253"/>
    <w:rsid w:val="000C678D"/>
    <w:rsid w:val="000C6C80"/>
    <w:rsid w:val="000C76E3"/>
    <w:rsid w:val="000C77F4"/>
    <w:rsid w:val="000C7BC9"/>
    <w:rsid w:val="000C7D00"/>
    <w:rsid w:val="000D042B"/>
    <w:rsid w:val="000D05DC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53"/>
    <w:rsid w:val="000D2E6D"/>
    <w:rsid w:val="000D30DD"/>
    <w:rsid w:val="000D3A22"/>
    <w:rsid w:val="000D47C0"/>
    <w:rsid w:val="000D49D6"/>
    <w:rsid w:val="000D4D74"/>
    <w:rsid w:val="000D5054"/>
    <w:rsid w:val="000D509C"/>
    <w:rsid w:val="000D53DE"/>
    <w:rsid w:val="000D54D5"/>
    <w:rsid w:val="000D5A45"/>
    <w:rsid w:val="000D5BBB"/>
    <w:rsid w:val="000D5E7D"/>
    <w:rsid w:val="000D5F27"/>
    <w:rsid w:val="000D6283"/>
    <w:rsid w:val="000D65C4"/>
    <w:rsid w:val="000D6707"/>
    <w:rsid w:val="000D68CC"/>
    <w:rsid w:val="000D6958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BE5"/>
    <w:rsid w:val="000E0FF1"/>
    <w:rsid w:val="000E1256"/>
    <w:rsid w:val="000E1570"/>
    <w:rsid w:val="000E1646"/>
    <w:rsid w:val="000E1DBA"/>
    <w:rsid w:val="000E1DEB"/>
    <w:rsid w:val="000E1E2E"/>
    <w:rsid w:val="000E2233"/>
    <w:rsid w:val="000E25E1"/>
    <w:rsid w:val="000E2611"/>
    <w:rsid w:val="000E27A9"/>
    <w:rsid w:val="000E2C66"/>
    <w:rsid w:val="000E3010"/>
    <w:rsid w:val="000E3471"/>
    <w:rsid w:val="000E35B8"/>
    <w:rsid w:val="000E38BD"/>
    <w:rsid w:val="000E3AB7"/>
    <w:rsid w:val="000E3DFC"/>
    <w:rsid w:val="000E4359"/>
    <w:rsid w:val="000E4364"/>
    <w:rsid w:val="000E4600"/>
    <w:rsid w:val="000E4834"/>
    <w:rsid w:val="000E4B52"/>
    <w:rsid w:val="000E4CA9"/>
    <w:rsid w:val="000E519F"/>
    <w:rsid w:val="000E593C"/>
    <w:rsid w:val="000E594A"/>
    <w:rsid w:val="000E59C7"/>
    <w:rsid w:val="000E5C00"/>
    <w:rsid w:val="000E5C90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6F25"/>
    <w:rsid w:val="000E7074"/>
    <w:rsid w:val="000E71B6"/>
    <w:rsid w:val="000E7B4D"/>
    <w:rsid w:val="000E7D68"/>
    <w:rsid w:val="000F0730"/>
    <w:rsid w:val="000F073D"/>
    <w:rsid w:val="000F0A07"/>
    <w:rsid w:val="000F1252"/>
    <w:rsid w:val="000F194A"/>
    <w:rsid w:val="000F1ABA"/>
    <w:rsid w:val="000F1ACD"/>
    <w:rsid w:val="000F1CEA"/>
    <w:rsid w:val="000F221A"/>
    <w:rsid w:val="000F235F"/>
    <w:rsid w:val="000F2620"/>
    <w:rsid w:val="000F2879"/>
    <w:rsid w:val="000F38EA"/>
    <w:rsid w:val="000F3FCA"/>
    <w:rsid w:val="000F45CF"/>
    <w:rsid w:val="000F4902"/>
    <w:rsid w:val="000F4ABE"/>
    <w:rsid w:val="000F4C5B"/>
    <w:rsid w:val="000F519E"/>
    <w:rsid w:val="000F574D"/>
    <w:rsid w:val="000F5D5D"/>
    <w:rsid w:val="000F6246"/>
    <w:rsid w:val="000F6373"/>
    <w:rsid w:val="000F63D6"/>
    <w:rsid w:val="000F63F1"/>
    <w:rsid w:val="000F65A5"/>
    <w:rsid w:val="000F662B"/>
    <w:rsid w:val="000F6736"/>
    <w:rsid w:val="000F6A41"/>
    <w:rsid w:val="000F6A86"/>
    <w:rsid w:val="000F6D02"/>
    <w:rsid w:val="000F6DEA"/>
    <w:rsid w:val="000F6E71"/>
    <w:rsid w:val="000F7114"/>
    <w:rsid w:val="000F724D"/>
    <w:rsid w:val="000F73EC"/>
    <w:rsid w:val="000F7D2F"/>
    <w:rsid w:val="000F7D4A"/>
    <w:rsid w:val="0010021F"/>
    <w:rsid w:val="0010053C"/>
    <w:rsid w:val="00101031"/>
    <w:rsid w:val="00101122"/>
    <w:rsid w:val="0010195C"/>
    <w:rsid w:val="00101DA4"/>
    <w:rsid w:val="0010243E"/>
    <w:rsid w:val="00102442"/>
    <w:rsid w:val="001025AD"/>
    <w:rsid w:val="001028FC"/>
    <w:rsid w:val="0010295B"/>
    <w:rsid w:val="001029DE"/>
    <w:rsid w:val="00102B26"/>
    <w:rsid w:val="00102EDB"/>
    <w:rsid w:val="001030EE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4FB1"/>
    <w:rsid w:val="00105266"/>
    <w:rsid w:val="00105C66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69A"/>
    <w:rsid w:val="00111844"/>
    <w:rsid w:val="00111C4C"/>
    <w:rsid w:val="00111E6C"/>
    <w:rsid w:val="00111EB0"/>
    <w:rsid w:val="00112033"/>
    <w:rsid w:val="001120BA"/>
    <w:rsid w:val="001121A8"/>
    <w:rsid w:val="00112F52"/>
    <w:rsid w:val="00113413"/>
    <w:rsid w:val="0011344F"/>
    <w:rsid w:val="001138C6"/>
    <w:rsid w:val="00113DFA"/>
    <w:rsid w:val="001141FA"/>
    <w:rsid w:val="0011421F"/>
    <w:rsid w:val="00114432"/>
    <w:rsid w:val="0011446D"/>
    <w:rsid w:val="001144E6"/>
    <w:rsid w:val="00114C38"/>
    <w:rsid w:val="00114D1E"/>
    <w:rsid w:val="00115632"/>
    <w:rsid w:val="00115D52"/>
    <w:rsid w:val="00115F14"/>
    <w:rsid w:val="0011602A"/>
    <w:rsid w:val="001160EA"/>
    <w:rsid w:val="001160FB"/>
    <w:rsid w:val="00116A23"/>
    <w:rsid w:val="00116CF7"/>
    <w:rsid w:val="001172EC"/>
    <w:rsid w:val="00117660"/>
    <w:rsid w:val="00117AF3"/>
    <w:rsid w:val="00117C8D"/>
    <w:rsid w:val="00117E9D"/>
    <w:rsid w:val="00117E9E"/>
    <w:rsid w:val="001201EB"/>
    <w:rsid w:val="001203BB"/>
    <w:rsid w:val="001205C5"/>
    <w:rsid w:val="001205DA"/>
    <w:rsid w:val="0012083A"/>
    <w:rsid w:val="00120B67"/>
    <w:rsid w:val="00121336"/>
    <w:rsid w:val="00121702"/>
    <w:rsid w:val="001217B1"/>
    <w:rsid w:val="001218B6"/>
    <w:rsid w:val="00121924"/>
    <w:rsid w:val="00121DBD"/>
    <w:rsid w:val="00122532"/>
    <w:rsid w:val="001226B9"/>
    <w:rsid w:val="001229DC"/>
    <w:rsid w:val="00122AF0"/>
    <w:rsid w:val="0012326A"/>
    <w:rsid w:val="00123D5C"/>
    <w:rsid w:val="00123E76"/>
    <w:rsid w:val="00123FF0"/>
    <w:rsid w:val="001241A3"/>
    <w:rsid w:val="00124488"/>
    <w:rsid w:val="001244A2"/>
    <w:rsid w:val="00124B89"/>
    <w:rsid w:val="00124BBD"/>
    <w:rsid w:val="00124F35"/>
    <w:rsid w:val="0012557C"/>
    <w:rsid w:val="00125BA6"/>
    <w:rsid w:val="00125CA7"/>
    <w:rsid w:val="00125F53"/>
    <w:rsid w:val="00125F67"/>
    <w:rsid w:val="00126096"/>
    <w:rsid w:val="00126B3E"/>
    <w:rsid w:val="00126CA9"/>
    <w:rsid w:val="00127252"/>
    <w:rsid w:val="001276CA"/>
    <w:rsid w:val="00127701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BFB"/>
    <w:rsid w:val="00132D61"/>
    <w:rsid w:val="00132D78"/>
    <w:rsid w:val="00132EA1"/>
    <w:rsid w:val="001331EC"/>
    <w:rsid w:val="001334BE"/>
    <w:rsid w:val="001336CB"/>
    <w:rsid w:val="00133FE5"/>
    <w:rsid w:val="00134579"/>
    <w:rsid w:val="00134BE4"/>
    <w:rsid w:val="0013544B"/>
    <w:rsid w:val="00135603"/>
    <w:rsid w:val="001359C7"/>
    <w:rsid w:val="00135A24"/>
    <w:rsid w:val="00135B0D"/>
    <w:rsid w:val="00135E22"/>
    <w:rsid w:val="00135ECE"/>
    <w:rsid w:val="00136098"/>
    <w:rsid w:val="00137048"/>
    <w:rsid w:val="00137B6F"/>
    <w:rsid w:val="00137D2F"/>
    <w:rsid w:val="00137E8C"/>
    <w:rsid w:val="00140026"/>
    <w:rsid w:val="001402F2"/>
    <w:rsid w:val="00140370"/>
    <w:rsid w:val="00140386"/>
    <w:rsid w:val="0014042B"/>
    <w:rsid w:val="00140785"/>
    <w:rsid w:val="00140802"/>
    <w:rsid w:val="00140902"/>
    <w:rsid w:val="00140B9C"/>
    <w:rsid w:val="0014182F"/>
    <w:rsid w:val="001418F0"/>
    <w:rsid w:val="0014237A"/>
    <w:rsid w:val="001424C8"/>
    <w:rsid w:val="001426D8"/>
    <w:rsid w:val="00142DE4"/>
    <w:rsid w:val="00143872"/>
    <w:rsid w:val="00143886"/>
    <w:rsid w:val="00143F7A"/>
    <w:rsid w:val="001447A3"/>
    <w:rsid w:val="00144B64"/>
    <w:rsid w:val="00145251"/>
    <w:rsid w:val="001455CB"/>
    <w:rsid w:val="00145769"/>
    <w:rsid w:val="00145E18"/>
    <w:rsid w:val="00146128"/>
    <w:rsid w:val="001462A6"/>
    <w:rsid w:val="001467EE"/>
    <w:rsid w:val="0014697C"/>
    <w:rsid w:val="0014721D"/>
    <w:rsid w:val="0014729C"/>
    <w:rsid w:val="00147465"/>
    <w:rsid w:val="00147532"/>
    <w:rsid w:val="00147838"/>
    <w:rsid w:val="00147C82"/>
    <w:rsid w:val="00147EBE"/>
    <w:rsid w:val="001509C1"/>
    <w:rsid w:val="00151043"/>
    <w:rsid w:val="00151318"/>
    <w:rsid w:val="001519C0"/>
    <w:rsid w:val="001522BD"/>
    <w:rsid w:val="00152C74"/>
    <w:rsid w:val="001536A0"/>
    <w:rsid w:val="001536B0"/>
    <w:rsid w:val="00153BDC"/>
    <w:rsid w:val="00153C6C"/>
    <w:rsid w:val="001542F8"/>
    <w:rsid w:val="001543DA"/>
    <w:rsid w:val="00154452"/>
    <w:rsid w:val="0015450D"/>
    <w:rsid w:val="00154903"/>
    <w:rsid w:val="00154C2B"/>
    <w:rsid w:val="00155D0E"/>
    <w:rsid w:val="00155F33"/>
    <w:rsid w:val="001560FC"/>
    <w:rsid w:val="0015642B"/>
    <w:rsid w:val="0015665F"/>
    <w:rsid w:val="0015694A"/>
    <w:rsid w:val="00156C24"/>
    <w:rsid w:val="00156F35"/>
    <w:rsid w:val="00156F3D"/>
    <w:rsid w:val="00157C21"/>
    <w:rsid w:val="00157F00"/>
    <w:rsid w:val="001606FD"/>
    <w:rsid w:val="00160713"/>
    <w:rsid w:val="00160745"/>
    <w:rsid w:val="00160860"/>
    <w:rsid w:val="001608CC"/>
    <w:rsid w:val="00160D6F"/>
    <w:rsid w:val="001613C9"/>
    <w:rsid w:val="0016161F"/>
    <w:rsid w:val="00162110"/>
    <w:rsid w:val="001621FC"/>
    <w:rsid w:val="001624A9"/>
    <w:rsid w:val="0016257D"/>
    <w:rsid w:val="001631BF"/>
    <w:rsid w:val="001632FF"/>
    <w:rsid w:val="00163961"/>
    <w:rsid w:val="00164045"/>
    <w:rsid w:val="00164264"/>
    <w:rsid w:val="0016480D"/>
    <w:rsid w:val="00164836"/>
    <w:rsid w:val="001651A3"/>
    <w:rsid w:val="001651DE"/>
    <w:rsid w:val="001657A2"/>
    <w:rsid w:val="00166123"/>
    <w:rsid w:val="00166147"/>
    <w:rsid w:val="001666EA"/>
    <w:rsid w:val="0016672D"/>
    <w:rsid w:val="00166AE5"/>
    <w:rsid w:val="00166FB3"/>
    <w:rsid w:val="0016730F"/>
    <w:rsid w:val="001673FF"/>
    <w:rsid w:val="001702D7"/>
    <w:rsid w:val="0017081A"/>
    <w:rsid w:val="00170B0C"/>
    <w:rsid w:val="00170E42"/>
    <w:rsid w:val="001714C2"/>
    <w:rsid w:val="0017212B"/>
    <w:rsid w:val="00172258"/>
    <w:rsid w:val="001725E7"/>
    <w:rsid w:val="00172A1F"/>
    <w:rsid w:val="00172B6E"/>
    <w:rsid w:val="00172E8F"/>
    <w:rsid w:val="00172F64"/>
    <w:rsid w:val="00173023"/>
    <w:rsid w:val="001733D4"/>
    <w:rsid w:val="00173656"/>
    <w:rsid w:val="00173B03"/>
    <w:rsid w:val="00174594"/>
    <w:rsid w:val="00174979"/>
    <w:rsid w:val="00174ADD"/>
    <w:rsid w:val="00174FC0"/>
    <w:rsid w:val="001754E6"/>
    <w:rsid w:val="00175942"/>
    <w:rsid w:val="00175D6C"/>
    <w:rsid w:val="00175DDD"/>
    <w:rsid w:val="00175F51"/>
    <w:rsid w:val="00175F75"/>
    <w:rsid w:val="00176577"/>
    <w:rsid w:val="00176D18"/>
    <w:rsid w:val="00176FB4"/>
    <w:rsid w:val="00176FE3"/>
    <w:rsid w:val="001771BA"/>
    <w:rsid w:val="0017728C"/>
    <w:rsid w:val="00177442"/>
    <w:rsid w:val="0017775C"/>
    <w:rsid w:val="001777C3"/>
    <w:rsid w:val="0017783B"/>
    <w:rsid w:val="001778DB"/>
    <w:rsid w:val="00177D93"/>
    <w:rsid w:val="00177F78"/>
    <w:rsid w:val="00177FF3"/>
    <w:rsid w:val="001800A7"/>
    <w:rsid w:val="00180272"/>
    <w:rsid w:val="00180439"/>
    <w:rsid w:val="001804F5"/>
    <w:rsid w:val="001808D7"/>
    <w:rsid w:val="00180A51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D1"/>
    <w:rsid w:val="001825C4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6BE"/>
    <w:rsid w:val="00184CCD"/>
    <w:rsid w:val="001850BA"/>
    <w:rsid w:val="001856DC"/>
    <w:rsid w:val="00185801"/>
    <w:rsid w:val="00185875"/>
    <w:rsid w:val="00185B5C"/>
    <w:rsid w:val="001860A0"/>
    <w:rsid w:val="00186136"/>
    <w:rsid w:val="00186225"/>
    <w:rsid w:val="001862BA"/>
    <w:rsid w:val="0018655E"/>
    <w:rsid w:val="001865E6"/>
    <w:rsid w:val="001869ED"/>
    <w:rsid w:val="00186FC9"/>
    <w:rsid w:val="0018701A"/>
    <w:rsid w:val="001872BE"/>
    <w:rsid w:val="00187BD3"/>
    <w:rsid w:val="00187EE8"/>
    <w:rsid w:val="001904E3"/>
    <w:rsid w:val="00190C15"/>
    <w:rsid w:val="00190D3C"/>
    <w:rsid w:val="001914CE"/>
    <w:rsid w:val="00191591"/>
    <w:rsid w:val="0019246B"/>
    <w:rsid w:val="00192480"/>
    <w:rsid w:val="00192CB9"/>
    <w:rsid w:val="00193247"/>
    <w:rsid w:val="00193885"/>
    <w:rsid w:val="00193941"/>
    <w:rsid w:val="00193A3F"/>
    <w:rsid w:val="0019406A"/>
    <w:rsid w:val="001941C6"/>
    <w:rsid w:val="00194433"/>
    <w:rsid w:val="0019456D"/>
    <w:rsid w:val="001947C5"/>
    <w:rsid w:val="0019487E"/>
    <w:rsid w:val="001948B5"/>
    <w:rsid w:val="00194C24"/>
    <w:rsid w:val="00194C65"/>
    <w:rsid w:val="00194F5B"/>
    <w:rsid w:val="00195135"/>
    <w:rsid w:val="00195205"/>
    <w:rsid w:val="0019561C"/>
    <w:rsid w:val="00195EEE"/>
    <w:rsid w:val="00195F98"/>
    <w:rsid w:val="00196649"/>
    <w:rsid w:val="00196925"/>
    <w:rsid w:val="00196BA5"/>
    <w:rsid w:val="0019709E"/>
    <w:rsid w:val="0019715A"/>
    <w:rsid w:val="001971A2"/>
    <w:rsid w:val="001971A9"/>
    <w:rsid w:val="00197AE4"/>
    <w:rsid w:val="00197D2E"/>
    <w:rsid w:val="001A00F1"/>
    <w:rsid w:val="001A014A"/>
    <w:rsid w:val="001A022D"/>
    <w:rsid w:val="001A0243"/>
    <w:rsid w:val="001A07E9"/>
    <w:rsid w:val="001A0A79"/>
    <w:rsid w:val="001A0F46"/>
    <w:rsid w:val="001A0FD8"/>
    <w:rsid w:val="001A125F"/>
    <w:rsid w:val="001A13AF"/>
    <w:rsid w:val="001A15B6"/>
    <w:rsid w:val="001A1622"/>
    <w:rsid w:val="001A18F6"/>
    <w:rsid w:val="001A1BC9"/>
    <w:rsid w:val="001A1DCF"/>
    <w:rsid w:val="001A220B"/>
    <w:rsid w:val="001A2400"/>
    <w:rsid w:val="001A2E5F"/>
    <w:rsid w:val="001A3219"/>
    <w:rsid w:val="001A3446"/>
    <w:rsid w:val="001A3487"/>
    <w:rsid w:val="001A3734"/>
    <w:rsid w:val="001A42E4"/>
    <w:rsid w:val="001A466F"/>
    <w:rsid w:val="001A4E69"/>
    <w:rsid w:val="001A4F31"/>
    <w:rsid w:val="001A4F42"/>
    <w:rsid w:val="001A53C8"/>
    <w:rsid w:val="001A59C4"/>
    <w:rsid w:val="001A5C70"/>
    <w:rsid w:val="001A5C7F"/>
    <w:rsid w:val="001A6357"/>
    <w:rsid w:val="001A66C1"/>
    <w:rsid w:val="001A68EA"/>
    <w:rsid w:val="001A7B47"/>
    <w:rsid w:val="001A7B75"/>
    <w:rsid w:val="001B0271"/>
    <w:rsid w:val="001B0339"/>
    <w:rsid w:val="001B0356"/>
    <w:rsid w:val="001B043E"/>
    <w:rsid w:val="001B0A16"/>
    <w:rsid w:val="001B0AC5"/>
    <w:rsid w:val="001B0B54"/>
    <w:rsid w:val="001B0C30"/>
    <w:rsid w:val="001B1294"/>
    <w:rsid w:val="001B15BE"/>
    <w:rsid w:val="001B1637"/>
    <w:rsid w:val="001B1944"/>
    <w:rsid w:val="001B1DBE"/>
    <w:rsid w:val="001B1E76"/>
    <w:rsid w:val="001B2488"/>
    <w:rsid w:val="001B2778"/>
    <w:rsid w:val="001B28A1"/>
    <w:rsid w:val="001B3BBB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294"/>
    <w:rsid w:val="001B6563"/>
    <w:rsid w:val="001B6831"/>
    <w:rsid w:val="001B6AA7"/>
    <w:rsid w:val="001B709E"/>
    <w:rsid w:val="001B7893"/>
    <w:rsid w:val="001B79BE"/>
    <w:rsid w:val="001C029F"/>
    <w:rsid w:val="001C05DA"/>
    <w:rsid w:val="001C0DA5"/>
    <w:rsid w:val="001C113D"/>
    <w:rsid w:val="001C163A"/>
    <w:rsid w:val="001C1849"/>
    <w:rsid w:val="001C1E3E"/>
    <w:rsid w:val="001C21B6"/>
    <w:rsid w:val="001C2451"/>
    <w:rsid w:val="001C27BB"/>
    <w:rsid w:val="001C296E"/>
    <w:rsid w:val="001C2E22"/>
    <w:rsid w:val="001C319A"/>
    <w:rsid w:val="001C31CC"/>
    <w:rsid w:val="001C35E6"/>
    <w:rsid w:val="001C3A54"/>
    <w:rsid w:val="001C4221"/>
    <w:rsid w:val="001C43FE"/>
    <w:rsid w:val="001C4431"/>
    <w:rsid w:val="001C45B9"/>
    <w:rsid w:val="001C4B36"/>
    <w:rsid w:val="001C4B8C"/>
    <w:rsid w:val="001C4EE7"/>
    <w:rsid w:val="001C531D"/>
    <w:rsid w:val="001C5483"/>
    <w:rsid w:val="001C56D2"/>
    <w:rsid w:val="001C5D2A"/>
    <w:rsid w:val="001C5D70"/>
    <w:rsid w:val="001C60E3"/>
    <w:rsid w:val="001C69C7"/>
    <w:rsid w:val="001C6A9C"/>
    <w:rsid w:val="001C7425"/>
    <w:rsid w:val="001C7693"/>
    <w:rsid w:val="001C76FD"/>
    <w:rsid w:val="001C7717"/>
    <w:rsid w:val="001C79A2"/>
    <w:rsid w:val="001C7CB7"/>
    <w:rsid w:val="001C7E85"/>
    <w:rsid w:val="001D039D"/>
    <w:rsid w:val="001D05ED"/>
    <w:rsid w:val="001D0851"/>
    <w:rsid w:val="001D09E2"/>
    <w:rsid w:val="001D0A94"/>
    <w:rsid w:val="001D0D34"/>
    <w:rsid w:val="001D0E4B"/>
    <w:rsid w:val="001D0EBD"/>
    <w:rsid w:val="001D10F0"/>
    <w:rsid w:val="001D1914"/>
    <w:rsid w:val="001D1A2C"/>
    <w:rsid w:val="001D1B36"/>
    <w:rsid w:val="001D1DAB"/>
    <w:rsid w:val="001D21B6"/>
    <w:rsid w:val="001D2252"/>
    <w:rsid w:val="001D2585"/>
    <w:rsid w:val="001D2ABC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4F06"/>
    <w:rsid w:val="001D5334"/>
    <w:rsid w:val="001D5460"/>
    <w:rsid w:val="001D575A"/>
    <w:rsid w:val="001D5952"/>
    <w:rsid w:val="001D5D4D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C2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3CD0"/>
    <w:rsid w:val="001E439B"/>
    <w:rsid w:val="001E45C7"/>
    <w:rsid w:val="001E4A95"/>
    <w:rsid w:val="001E4DB8"/>
    <w:rsid w:val="001E5031"/>
    <w:rsid w:val="001E549C"/>
    <w:rsid w:val="001E565C"/>
    <w:rsid w:val="001E56A5"/>
    <w:rsid w:val="001E64A1"/>
    <w:rsid w:val="001E6606"/>
    <w:rsid w:val="001E693C"/>
    <w:rsid w:val="001E6A75"/>
    <w:rsid w:val="001E6C29"/>
    <w:rsid w:val="001E70EA"/>
    <w:rsid w:val="001E7114"/>
    <w:rsid w:val="001E75FD"/>
    <w:rsid w:val="001E760F"/>
    <w:rsid w:val="001E7621"/>
    <w:rsid w:val="001E76B0"/>
    <w:rsid w:val="001E7755"/>
    <w:rsid w:val="001E79A5"/>
    <w:rsid w:val="001E7F92"/>
    <w:rsid w:val="001F0486"/>
    <w:rsid w:val="001F0998"/>
    <w:rsid w:val="001F0FF0"/>
    <w:rsid w:val="001F1151"/>
    <w:rsid w:val="001F1202"/>
    <w:rsid w:val="001F1458"/>
    <w:rsid w:val="001F1896"/>
    <w:rsid w:val="001F1C72"/>
    <w:rsid w:val="001F1D36"/>
    <w:rsid w:val="001F21CC"/>
    <w:rsid w:val="001F2555"/>
    <w:rsid w:val="001F3084"/>
    <w:rsid w:val="001F3724"/>
    <w:rsid w:val="001F3A54"/>
    <w:rsid w:val="001F440F"/>
    <w:rsid w:val="001F458F"/>
    <w:rsid w:val="001F4685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996"/>
    <w:rsid w:val="00200AD9"/>
    <w:rsid w:val="00200B3E"/>
    <w:rsid w:val="002012D3"/>
    <w:rsid w:val="00201C1E"/>
    <w:rsid w:val="00201D8F"/>
    <w:rsid w:val="00201E0F"/>
    <w:rsid w:val="002024D3"/>
    <w:rsid w:val="002037E8"/>
    <w:rsid w:val="00203AEF"/>
    <w:rsid w:val="00203FA5"/>
    <w:rsid w:val="0020407D"/>
    <w:rsid w:val="0020411C"/>
    <w:rsid w:val="00204432"/>
    <w:rsid w:val="00204849"/>
    <w:rsid w:val="00204D4D"/>
    <w:rsid w:val="002050C5"/>
    <w:rsid w:val="00205367"/>
    <w:rsid w:val="002056B0"/>
    <w:rsid w:val="00205B74"/>
    <w:rsid w:val="00205C05"/>
    <w:rsid w:val="002061D9"/>
    <w:rsid w:val="002067EA"/>
    <w:rsid w:val="00206BA1"/>
    <w:rsid w:val="00207083"/>
    <w:rsid w:val="002071D6"/>
    <w:rsid w:val="00207394"/>
    <w:rsid w:val="002079FD"/>
    <w:rsid w:val="00207F2B"/>
    <w:rsid w:val="00210073"/>
    <w:rsid w:val="0021025B"/>
    <w:rsid w:val="002102E6"/>
    <w:rsid w:val="00210533"/>
    <w:rsid w:val="0021058D"/>
    <w:rsid w:val="002105FC"/>
    <w:rsid w:val="00210766"/>
    <w:rsid w:val="002108E3"/>
    <w:rsid w:val="002109FE"/>
    <w:rsid w:val="00210E63"/>
    <w:rsid w:val="00211418"/>
    <w:rsid w:val="002115B2"/>
    <w:rsid w:val="00211744"/>
    <w:rsid w:val="00211B86"/>
    <w:rsid w:val="00211EA9"/>
    <w:rsid w:val="00212A0E"/>
    <w:rsid w:val="002131BD"/>
    <w:rsid w:val="00213311"/>
    <w:rsid w:val="00213934"/>
    <w:rsid w:val="00213B42"/>
    <w:rsid w:val="00213BD9"/>
    <w:rsid w:val="00214080"/>
    <w:rsid w:val="002140FA"/>
    <w:rsid w:val="0021414B"/>
    <w:rsid w:val="00214655"/>
    <w:rsid w:val="00214965"/>
    <w:rsid w:val="00214C12"/>
    <w:rsid w:val="00215093"/>
    <w:rsid w:val="0021557A"/>
    <w:rsid w:val="00215656"/>
    <w:rsid w:val="00215A2D"/>
    <w:rsid w:val="00215CE5"/>
    <w:rsid w:val="002164EB"/>
    <w:rsid w:val="00216540"/>
    <w:rsid w:val="002168DD"/>
    <w:rsid w:val="00216B19"/>
    <w:rsid w:val="00216C52"/>
    <w:rsid w:val="00217527"/>
    <w:rsid w:val="002178B6"/>
    <w:rsid w:val="0021794F"/>
    <w:rsid w:val="00217F40"/>
    <w:rsid w:val="00217F89"/>
    <w:rsid w:val="00220490"/>
    <w:rsid w:val="002205E2"/>
    <w:rsid w:val="002206FF"/>
    <w:rsid w:val="002212B1"/>
    <w:rsid w:val="002212CB"/>
    <w:rsid w:val="00221569"/>
    <w:rsid w:val="002215E2"/>
    <w:rsid w:val="0022166C"/>
    <w:rsid w:val="00221821"/>
    <w:rsid w:val="002229B6"/>
    <w:rsid w:val="0022362E"/>
    <w:rsid w:val="00223A24"/>
    <w:rsid w:val="00224218"/>
    <w:rsid w:val="00224237"/>
    <w:rsid w:val="00224C6F"/>
    <w:rsid w:val="00224F35"/>
    <w:rsid w:val="00225B43"/>
    <w:rsid w:val="00225EB8"/>
    <w:rsid w:val="00226001"/>
    <w:rsid w:val="00226125"/>
    <w:rsid w:val="00226355"/>
    <w:rsid w:val="002264E2"/>
    <w:rsid w:val="00226933"/>
    <w:rsid w:val="00226BFC"/>
    <w:rsid w:val="00226E88"/>
    <w:rsid w:val="002270E5"/>
    <w:rsid w:val="002274D8"/>
    <w:rsid w:val="0022782B"/>
    <w:rsid w:val="00227885"/>
    <w:rsid w:val="00227A9F"/>
    <w:rsid w:val="00227FFE"/>
    <w:rsid w:val="00230DE3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A3A"/>
    <w:rsid w:val="00232DAE"/>
    <w:rsid w:val="00232DB6"/>
    <w:rsid w:val="00232DE8"/>
    <w:rsid w:val="00232DF4"/>
    <w:rsid w:val="00233171"/>
    <w:rsid w:val="0023366A"/>
    <w:rsid w:val="00233684"/>
    <w:rsid w:val="00233C4D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A84"/>
    <w:rsid w:val="00235F15"/>
    <w:rsid w:val="002361AE"/>
    <w:rsid w:val="002364F6"/>
    <w:rsid w:val="00236ADA"/>
    <w:rsid w:val="00236D2C"/>
    <w:rsid w:val="00236E2A"/>
    <w:rsid w:val="00236F93"/>
    <w:rsid w:val="00237260"/>
    <w:rsid w:val="0023735A"/>
    <w:rsid w:val="002374EA"/>
    <w:rsid w:val="0023771F"/>
    <w:rsid w:val="0023774B"/>
    <w:rsid w:val="00237AD4"/>
    <w:rsid w:val="00237ECD"/>
    <w:rsid w:val="00237F72"/>
    <w:rsid w:val="002404DD"/>
    <w:rsid w:val="002407D0"/>
    <w:rsid w:val="00240901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A67"/>
    <w:rsid w:val="00242C0B"/>
    <w:rsid w:val="00242C2E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16"/>
    <w:rsid w:val="00245205"/>
    <w:rsid w:val="0024567F"/>
    <w:rsid w:val="00245A7A"/>
    <w:rsid w:val="00245D9D"/>
    <w:rsid w:val="00246810"/>
    <w:rsid w:val="00246C75"/>
    <w:rsid w:val="00247033"/>
    <w:rsid w:val="00247297"/>
    <w:rsid w:val="0024738A"/>
    <w:rsid w:val="00247737"/>
    <w:rsid w:val="00247B52"/>
    <w:rsid w:val="00247BED"/>
    <w:rsid w:val="00247FAA"/>
    <w:rsid w:val="00250023"/>
    <w:rsid w:val="002500B1"/>
    <w:rsid w:val="002500B5"/>
    <w:rsid w:val="00250655"/>
    <w:rsid w:val="00250D17"/>
    <w:rsid w:val="00250E43"/>
    <w:rsid w:val="00251367"/>
    <w:rsid w:val="00251DDB"/>
    <w:rsid w:val="00252121"/>
    <w:rsid w:val="0025265E"/>
    <w:rsid w:val="002527F9"/>
    <w:rsid w:val="002533B1"/>
    <w:rsid w:val="00253AFE"/>
    <w:rsid w:val="00254548"/>
    <w:rsid w:val="00254632"/>
    <w:rsid w:val="0025488E"/>
    <w:rsid w:val="002548FE"/>
    <w:rsid w:val="00254C02"/>
    <w:rsid w:val="00254CF6"/>
    <w:rsid w:val="00254E62"/>
    <w:rsid w:val="00255021"/>
    <w:rsid w:val="00255503"/>
    <w:rsid w:val="0025560A"/>
    <w:rsid w:val="00255794"/>
    <w:rsid w:val="00255B6D"/>
    <w:rsid w:val="00256817"/>
    <w:rsid w:val="002568BE"/>
    <w:rsid w:val="00256A29"/>
    <w:rsid w:val="00256E22"/>
    <w:rsid w:val="0025725A"/>
    <w:rsid w:val="002575A4"/>
    <w:rsid w:val="002575C5"/>
    <w:rsid w:val="00257ABC"/>
    <w:rsid w:val="00257D04"/>
    <w:rsid w:val="002606C7"/>
    <w:rsid w:val="002606F2"/>
    <w:rsid w:val="002607BE"/>
    <w:rsid w:val="002609BC"/>
    <w:rsid w:val="00260AA8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67612"/>
    <w:rsid w:val="00267FBD"/>
    <w:rsid w:val="00270336"/>
    <w:rsid w:val="00270370"/>
    <w:rsid w:val="00270929"/>
    <w:rsid w:val="00270AB2"/>
    <w:rsid w:val="00270E56"/>
    <w:rsid w:val="002711D1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102"/>
    <w:rsid w:val="002745DF"/>
    <w:rsid w:val="0027488C"/>
    <w:rsid w:val="00274ABA"/>
    <w:rsid w:val="00274B30"/>
    <w:rsid w:val="00274B43"/>
    <w:rsid w:val="00274B90"/>
    <w:rsid w:val="002756B3"/>
    <w:rsid w:val="00275AF9"/>
    <w:rsid w:val="00275D47"/>
    <w:rsid w:val="00275E3D"/>
    <w:rsid w:val="00275F7C"/>
    <w:rsid w:val="00276DB1"/>
    <w:rsid w:val="0027702D"/>
    <w:rsid w:val="0027729F"/>
    <w:rsid w:val="002777A2"/>
    <w:rsid w:val="00280060"/>
    <w:rsid w:val="0028028D"/>
    <w:rsid w:val="00280A01"/>
    <w:rsid w:val="00280A41"/>
    <w:rsid w:val="00280D9C"/>
    <w:rsid w:val="002812E5"/>
    <w:rsid w:val="002812F9"/>
    <w:rsid w:val="002820A3"/>
    <w:rsid w:val="002820AD"/>
    <w:rsid w:val="002822A6"/>
    <w:rsid w:val="00282366"/>
    <w:rsid w:val="00283505"/>
    <w:rsid w:val="00283510"/>
    <w:rsid w:val="00283812"/>
    <w:rsid w:val="002845A8"/>
    <w:rsid w:val="0028481D"/>
    <w:rsid w:val="00284919"/>
    <w:rsid w:val="002851F6"/>
    <w:rsid w:val="00285210"/>
    <w:rsid w:val="0028548E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1A3"/>
    <w:rsid w:val="002872DD"/>
    <w:rsid w:val="002872FC"/>
    <w:rsid w:val="00287438"/>
    <w:rsid w:val="0028758A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0E4C"/>
    <w:rsid w:val="00290FB6"/>
    <w:rsid w:val="00291053"/>
    <w:rsid w:val="0029156D"/>
    <w:rsid w:val="00291A96"/>
    <w:rsid w:val="00291C15"/>
    <w:rsid w:val="00291E3F"/>
    <w:rsid w:val="00291ECE"/>
    <w:rsid w:val="00291F65"/>
    <w:rsid w:val="0029207D"/>
    <w:rsid w:val="0029226F"/>
    <w:rsid w:val="00292CC5"/>
    <w:rsid w:val="0029324A"/>
    <w:rsid w:val="002932D1"/>
    <w:rsid w:val="002932FA"/>
    <w:rsid w:val="0029359B"/>
    <w:rsid w:val="00293EE0"/>
    <w:rsid w:val="002940DC"/>
    <w:rsid w:val="00294208"/>
    <w:rsid w:val="0029446F"/>
    <w:rsid w:val="0029452A"/>
    <w:rsid w:val="002948E7"/>
    <w:rsid w:val="00294E43"/>
    <w:rsid w:val="002955C6"/>
    <w:rsid w:val="002957DE"/>
    <w:rsid w:val="00295829"/>
    <w:rsid w:val="002958D0"/>
    <w:rsid w:val="002958F7"/>
    <w:rsid w:val="0029593C"/>
    <w:rsid w:val="00295AAE"/>
    <w:rsid w:val="00295B53"/>
    <w:rsid w:val="00295B81"/>
    <w:rsid w:val="00295D60"/>
    <w:rsid w:val="002962D6"/>
    <w:rsid w:val="002966DF"/>
    <w:rsid w:val="00296843"/>
    <w:rsid w:val="002968E7"/>
    <w:rsid w:val="00296A89"/>
    <w:rsid w:val="00296B09"/>
    <w:rsid w:val="00296F4B"/>
    <w:rsid w:val="002973DF"/>
    <w:rsid w:val="00297402"/>
    <w:rsid w:val="00297629"/>
    <w:rsid w:val="00297716"/>
    <w:rsid w:val="0029772C"/>
    <w:rsid w:val="00297F8A"/>
    <w:rsid w:val="002A0670"/>
    <w:rsid w:val="002A0CE0"/>
    <w:rsid w:val="002A0CE1"/>
    <w:rsid w:val="002A1000"/>
    <w:rsid w:val="002A1A1D"/>
    <w:rsid w:val="002A27E8"/>
    <w:rsid w:val="002A285D"/>
    <w:rsid w:val="002A2B92"/>
    <w:rsid w:val="002A2C29"/>
    <w:rsid w:val="002A3061"/>
    <w:rsid w:val="002A30FE"/>
    <w:rsid w:val="002A34BA"/>
    <w:rsid w:val="002A354F"/>
    <w:rsid w:val="002A38E5"/>
    <w:rsid w:val="002A39C5"/>
    <w:rsid w:val="002A3C00"/>
    <w:rsid w:val="002A4142"/>
    <w:rsid w:val="002A442B"/>
    <w:rsid w:val="002A46CA"/>
    <w:rsid w:val="002A4874"/>
    <w:rsid w:val="002A4949"/>
    <w:rsid w:val="002A4BEA"/>
    <w:rsid w:val="002A4D38"/>
    <w:rsid w:val="002A502B"/>
    <w:rsid w:val="002A5217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A20"/>
    <w:rsid w:val="002A7D3F"/>
    <w:rsid w:val="002B006A"/>
    <w:rsid w:val="002B0264"/>
    <w:rsid w:val="002B0A3F"/>
    <w:rsid w:val="002B0DDA"/>
    <w:rsid w:val="002B1A9F"/>
    <w:rsid w:val="002B1F5A"/>
    <w:rsid w:val="002B2427"/>
    <w:rsid w:val="002B272A"/>
    <w:rsid w:val="002B2C25"/>
    <w:rsid w:val="002B2F62"/>
    <w:rsid w:val="002B3973"/>
    <w:rsid w:val="002B41D3"/>
    <w:rsid w:val="002B43FF"/>
    <w:rsid w:val="002B4524"/>
    <w:rsid w:val="002B4818"/>
    <w:rsid w:val="002B497C"/>
    <w:rsid w:val="002B4BEB"/>
    <w:rsid w:val="002B4CDD"/>
    <w:rsid w:val="002B4E95"/>
    <w:rsid w:val="002B5055"/>
    <w:rsid w:val="002B587F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6C"/>
    <w:rsid w:val="002B7B72"/>
    <w:rsid w:val="002B7C7E"/>
    <w:rsid w:val="002C004A"/>
    <w:rsid w:val="002C0189"/>
    <w:rsid w:val="002C0531"/>
    <w:rsid w:val="002C0546"/>
    <w:rsid w:val="002C0721"/>
    <w:rsid w:val="002C0D7A"/>
    <w:rsid w:val="002C0D83"/>
    <w:rsid w:val="002C169F"/>
    <w:rsid w:val="002C16BC"/>
    <w:rsid w:val="002C16DF"/>
    <w:rsid w:val="002C1B97"/>
    <w:rsid w:val="002C1E8E"/>
    <w:rsid w:val="002C2445"/>
    <w:rsid w:val="002C26E9"/>
    <w:rsid w:val="002C2855"/>
    <w:rsid w:val="002C2912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3D8"/>
    <w:rsid w:val="002C44FD"/>
    <w:rsid w:val="002C48D3"/>
    <w:rsid w:val="002C4BD6"/>
    <w:rsid w:val="002C54BE"/>
    <w:rsid w:val="002C579B"/>
    <w:rsid w:val="002C5A80"/>
    <w:rsid w:val="002C5B09"/>
    <w:rsid w:val="002C5C2D"/>
    <w:rsid w:val="002C6CE9"/>
    <w:rsid w:val="002C6D34"/>
    <w:rsid w:val="002C700D"/>
    <w:rsid w:val="002C7284"/>
    <w:rsid w:val="002C741E"/>
    <w:rsid w:val="002C7AB3"/>
    <w:rsid w:val="002D00EC"/>
    <w:rsid w:val="002D039F"/>
    <w:rsid w:val="002D0894"/>
    <w:rsid w:val="002D0971"/>
    <w:rsid w:val="002D0B35"/>
    <w:rsid w:val="002D1B5E"/>
    <w:rsid w:val="002D1C54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91C"/>
    <w:rsid w:val="002D3ECD"/>
    <w:rsid w:val="002D4063"/>
    <w:rsid w:val="002D43A8"/>
    <w:rsid w:val="002D514C"/>
    <w:rsid w:val="002D518F"/>
    <w:rsid w:val="002D51BE"/>
    <w:rsid w:val="002D5358"/>
    <w:rsid w:val="002D5592"/>
    <w:rsid w:val="002D579E"/>
    <w:rsid w:val="002D64C2"/>
    <w:rsid w:val="002D64F9"/>
    <w:rsid w:val="002D65D8"/>
    <w:rsid w:val="002D6635"/>
    <w:rsid w:val="002D691C"/>
    <w:rsid w:val="002D6CC7"/>
    <w:rsid w:val="002D6D65"/>
    <w:rsid w:val="002D6DB9"/>
    <w:rsid w:val="002D6E7A"/>
    <w:rsid w:val="002D6EBC"/>
    <w:rsid w:val="002D71FF"/>
    <w:rsid w:val="002D737E"/>
    <w:rsid w:val="002D7524"/>
    <w:rsid w:val="002E0288"/>
    <w:rsid w:val="002E02A9"/>
    <w:rsid w:val="002E0355"/>
    <w:rsid w:val="002E04F9"/>
    <w:rsid w:val="002E05BB"/>
    <w:rsid w:val="002E06DD"/>
    <w:rsid w:val="002E0950"/>
    <w:rsid w:val="002E0C33"/>
    <w:rsid w:val="002E0E6E"/>
    <w:rsid w:val="002E123B"/>
    <w:rsid w:val="002E13CF"/>
    <w:rsid w:val="002E17C9"/>
    <w:rsid w:val="002E17E4"/>
    <w:rsid w:val="002E1825"/>
    <w:rsid w:val="002E195C"/>
    <w:rsid w:val="002E21CA"/>
    <w:rsid w:val="002E2741"/>
    <w:rsid w:val="002E2D35"/>
    <w:rsid w:val="002E2DFD"/>
    <w:rsid w:val="002E2E25"/>
    <w:rsid w:val="002E2E69"/>
    <w:rsid w:val="002E2FDC"/>
    <w:rsid w:val="002E3168"/>
    <w:rsid w:val="002E34CB"/>
    <w:rsid w:val="002E34D5"/>
    <w:rsid w:val="002E3821"/>
    <w:rsid w:val="002E3A61"/>
    <w:rsid w:val="002E43CF"/>
    <w:rsid w:val="002E442D"/>
    <w:rsid w:val="002E481F"/>
    <w:rsid w:val="002E50E3"/>
    <w:rsid w:val="002E525B"/>
    <w:rsid w:val="002E52B3"/>
    <w:rsid w:val="002E5413"/>
    <w:rsid w:val="002E5871"/>
    <w:rsid w:val="002E5DDF"/>
    <w:rsid w:val="002E624A"/>
    <w:rsid w:val="002E63FA"/>
    <w:rsid w:val="002E6449"/>
    <w:rsid w:val="002E6694"/>
    <w:rsid w:val="002E6AEC"/>
    <w:rsid w:val="002E6CCF"/>
    <w:rsid w:val="002E6D10"/>
    <w:rsid w:val="002E6D90"/>
    <w:rsid w:val="002E71B4"/>
    <w:rsid w:val="002E7863"/>
    <w:rsid w:val="002E7FC8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1F37"/>
    <w:rsid w:val="002F1FB0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A0D"/>
    <w:rsid w:val="002F3F69"/>
    <w:rsid w:val="002F407D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92"/>
    <w:rsid w:val="002F7EB7"/>
    <w:rsid w:val="00300153"/>
    <w:rsid w:val="0030034B"/>
    <w:rsid w:val="003005DD"/>
    <w:rsid w:val="003005E4"/>
    <w:rsid w:val="00300641"/>
    <w:rsid w:val="003006CB"/>
    <w:rsid w:val="00300C29"/>
    <w:rsid w:val="00300E0C"/>
    <w:rsid w:val="00301228"/>
    <w:rsid w:val="003013AC"/>
    <w:rsid w:val="0030181B"/>
    <w:rsid w:val="00301A41"/>
    <w:rsid w:val="00301C54"/>
    <w:rsid w:val="003022F0"/>
    <w:rsid w:val="00302315"/>
    <w:rsid w:val="00302567"/>
    <w:rsid w:val="00302873"/>
    <w:rsid w:val="00302B0F"/>
    <w:rsid w:val="00302B83"/>
    <w:rsid w:val="00302F88"/>
    <w:rsid w:val="003030B3"/>
    <w:rsid w:val="003031FC"/>
    <w:rsid w:val="003036A7"/>
    <w:rsid w:val="00303B27"/>
    <w:rsid w:val="0030417A"/>
    <w:rsid w:val="003042BF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130"/>
    <w:rsid w:val="003066DC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22F"/>
    <w:rsid w:val="00310400"/>
    <w:rsid w:val="00310A97"/>
    <w:rsid w:val="00310B59"/>
    <w:rsid w:val="00310F0E"/>
    <w:rsid w:val="003111A9"/>
    <w:rsid w:val="003112B6"/>
    <w:rsid w:val="00311579"/>
    <w:rsid w:val="003123D4"/>
    <w:rsid w:val="003128AA"/>
    <w:rsid w:val="00312ABC"/>
    <w:rsid w:val="003134FB"/>
    <w:rsid w:val="00313C4E"/>
    <w:rsid w:val="00313C77"/>
    <w:rsid w:val="00313D05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441"/>
    <w:rsid w:val="00315526"/>
    <w:rsid w:val="00315752"/>
    <w:rsid w:val="003157F7"/>
    <w:rsid w:val="0031591A"/>
    <w:rsid w:val="00315CC3"/>
    <w:rsid w:val="00315D80"/>
    <w:rsid w:val="00315F52"/>
    <w:rsid w:val="00315FE0"/>
    <w:rsid w:val="003162D6"/>
    <w:rsid w:val="0031687B"/>
    <w:rsid w:val="003169D2"/>
    <w:rsid w:val="00316E7E"/>
    <w:rsid w:val="00316F46"/>
    <w:rsid w:val="00317087"/>
    <w:rsid w:val="003172EB"/>
    <w:rsid w:val="0032017F"/>
    <w:rsid w:val="003202F9"/>
    <w:rsid w:val="00320A5E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2059"/>
    <w:rsid w:val="00322169"/>
    <w:rsid w:val="0032245F"/>
    <w:rsid w:val="00322657"/>
    <w:rsid w:val="0032279D"/>
    <w:rsid w:val="003227B0"/>
    <w:rsid w:val="00322CB6"/>
    <w:rsid w:val="00323087"/>
    <w:rsid w:val="0032332F"/>
    <w:rsid w:val="003239A4"/>
    <w:rsid w:val="00323C3D"/>
    <w:rsid w:val="00323E44"/>
    <w:rsid w:val="003240B2"/>
    <w:rsid w:val="00324935"/>
    <w:rsid w:val="003253F6"/>
    <w:rsid w:val="0032541D"/>
    <w:rsid w:val="003257D6"/>
    <w:rsid w:val="00325A66"/>
    <w:rsid w:val="00326889"/>
    <w:rsid w:val="00326B24"/>
    <w:rsid w:val="00326C33"/>
    <w:rsid w:val="00326DF1"/>
    <w:rsid w:val="003271FB"/>
    <w:rsid w:val="00327239"/>
    <w:rsid w:val="0032735E"/>
    <w:rsid w:val="00327444"/>
    <w:rsid w:val="003275F4"/>
    <w:rsid w:val="0032761D"/>
    <w:rsid w:val="00327622"/>
    <w:rsid w:val="003277C6"/>
    <w:rsid w:val="0033007D"/>
    <w:rsid w:val="003304EC"/>
    <w:rsid w:val="00330760"/>
    <w:rsid w:val="00330A31"/>
    <w:rsid w:val="00330B82"/>
    <w:rsid w:val="00330FAB"/>
    <w:rsid w:val="003312A3"/>
    <w:rsid w:val="00331362"/>
    <w:rsid w:val="00332236"/>
    <w:rsid w:val="0033263C"/>
    <w:rsid w:val="00332908"/>
    <w:rsid w:val="0033320D"/>
    <w:rsid w:val="00333269"/>
    <w:rsid w:val="003332FD"/>
    <w:rsid w:val="00333561"/>
    <w:rsid w:val="00333666"/>
    <w:rsid w:val="00333B56"/>
    <w:rsid w:val="00333BA2"/>
    <w:rsid w:val="00333E9C"/>
    <w:rsid w:val="0033431C"/>
    <w:rsid w:val="00334342"/>
    <w:rsid w:val="003349CE"/>
    <w:rsid w:val="00334A77"/>
    <w:rsid w:val="00334C7F"/>
    <w:rsid w:val="00335047"/>
    <w:rsid w:val="00335452"/>
    <w:rsid w:val="0033598C"/>
    <w:rsid w:val="00335B1D"/>
    <w:rsid w:val="00335F81"/>
    <w:rsid w:val="00335FF3"/>
    <w:rsid w:val="00336490"/>
    <w:rsid w:val="003368B2"/>
    <w:rsid w:val="00336C53"/>
    <w:rsid w:val="00336E5B"/>
    <w:rsid w:val="00336FB5"/>
    <w:rsid w:val="0033717C"/>
    <w:rsid w:val="0033728B"/>
    <w:rsid w:val="00340135"/>
    <w:rsid w:val="00340527"/>
    <w:rsid w:val="00340831"/>
    <w:rsid w:val="00340978"/>
    <w:rsid w:val="00340EE7"/>
    <w:rsid w:val="003410E3"/>
    <w:rsid w:val="003412B5"/>
    <w:rsid w:val="003415CF"/>
    <w:rsid w:val="003415F4"/>
    <w:rsid w:val="0034197A"/>
    <w:rsid w:val="00341C96"/>
    <w:rsid w:val="00342057"/>
    <w:rsid w:val="0034207F"/>
    <w:rsid w:val="00342171"/>
    <w:rsid w:val="003427CA"/>
    <w:rsid w:val="003428B2"/>
    <w:rsid w:val="00342963"/>
    <w:rsid w:val="00342C46"/>
    <w:rsid w:val="00342E16"/>
    <w:rsid w:val="00342F94"/>
    <w:rsid w:val="003431ED"/>
    <w:rsid w:val="003438C0"/>
    <w:rsid w:val="003448E3"/>
    <w:rsid w:val="0034520F"/>
    <w:rsid w:val="00345DB2"/>
    <w:rsid w:val="00345F01"/>
    <w:rsid w:val="00345F6A"/>
    <w:rsid w:val="00346117"/>
    <w:rsid w:val="003468BE"/>
    <w:rsid w:val="00346A0D"/>
    <w:rsid w:val="00346DCB"/>
    <w:rsid w:val="00346DD5"/>
    <w:rsid w:val="00346E82"/>
    <w:rsid w:val="00347108"/>
    <w:rsid w:val="00347623"/>
    <w:rsid w:val="00347A67"/>
    <w:rsid w:val="00347C71"/>
    <w:rsid w:val="00347D91"/>
    <w:rsid w:val="00347E86"/>
    <w:rsid w:val="00350193"/>
    <w:rsid w:val="0035040F"/>
    <w:rsid w:val="0035064D"/>
    <w:rsid w:val="00350B1E"/>
    <w:rsid w:val="00350D2B"/>
    <w:rsid w:val="00350E6B"/>
    <w:rsid w:val="0035128E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AD9"/>
    <w:rsid w:val="00352D3D"/>
    <w:rsid w:val="0035308A"/>
    <w:rsid w:val="003531C6"/>
    <w:rsid w:val="00353363"/>
    <w:rsid w:val="00353522"/>
    <w:rsid w:val="00353562"/>
    <w:rsid w:val="003537A8"/>
    <w:rsid w:val="00353BE8"/>
    <w:rsid w:val="00353DB8"/>
    <w:rsid w:val="00354376"/>
    <w:rsid w:val="00354511"/>
    <w:rsid w:val="00354628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A70"/>
    <w:rsid w:val="00360DD6"/>
    <w:rsid w:val="00360E8E"/>
    <w:rsid w:val="003611C5"/>
    <w:rsid w:val="003612E9"/>
    <w:rsid w:val="00361617"/>
    <w:rsid w:val="00361739"/>
    <w:rsid w:val="003619BA"/>
    <w:rsid w:val="00361EAD"/>
    <w:rsid w:val="00361EB9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79A"/>
    <w:rsid w:val="00364B17"/>
    <w:rsid w:val="00364CDF"/>
    <w:rsid w:val="00364EFC"/>
    <w:rsid w:val="003650AA"/>
    <w:rsid w:val="0036514D"/>
    <w:rsid w:val="00365446"/>
    <w:rsid w:val="00365C28"/>
    <w:rsid w:val="00366492"/>
    <w:rsid w:val="003669B2"/>
    <w:rsid w:val="00366A64"/>
    <w:rsid w:val="003673CB"/>
    <w:rsid w:val="00367935"/>
    <w:rsid w:val="00367E1F"/>
    <w:rsid w:val="003701C5"/>
    <w:rsid w:val="00370225"/>
    <w:rsid w:val="00370313"/>
    <w:rsid w:val="003709A9"/>
    <w:rsid w:val="00370C6D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8C2"/>
    <w:rsid w:val="00373280"/>
    <w:rsid w:val="00373335"/>
    <w:rsid w:val="0037334F"/>
    <w:rsid w:val="003734E7"/>
    <w:rsid w:val="003736B1"/>
    <w:rsid w:val="00373733"/>
    <w:rsid w:val="00373A25"/>
    <w:rsid w:val="003741C6"/>
    <w:rsid w:val="003743E7"/>
    <w:rsid w:val="003743F9"/>
    <w:rsid w:val="003749E9"/>
    <w:rsid w:val="00374BD5"/>
    <w:rsid w:val="00374CF7"/>
    <w:rsid w:val="00375D43"/>
    <w:rsid w:val="00375FB2"/>
    <w:rsid w:val="00376523"/>
    <w:rsid w:val="00376770"/>
    <w:rsid w:val="00376CE6"/>
    <w:rsid w:val="00377029"/>
    <w:rsid w:val="003771DD"/>
    <w:rsid w:val="00377267"/>
    <w:rsid w:val="00377517"/>
    <w:rsid w:val="00377C3A"/>
    <w:rsid w:val="00377E67"/>
    <w:rsid w:val="0038016C"/>
    <w:rsid w:val="00380228"/>
    <w:rsid w:val="003804B8"/>
    <w:rsid w:val="003806BD"/>
    <w:rsid w:val="00380824"/>
    <w:rsid w:val="003808AA"/>
    <w:rsid w:val="00380ACD"/>
    <w:rsid w:val="00381336"/>
    <w:rsid w:val="003813A8"/>
    <w:rsid w:val="00381958"/>
    <w:rsid w:val="00381BF9"/>
    <w:rsid w:val="00382270"/>
    <w:rsid w:val="00382BFD"/>
    <w:rsid w:val="00382D17"/>
    <w:rsid w:val="0038326A"/>
    <w:rsid w:val="0038335C"/>
    <w:rsid w:val="003836F3"/>
    <w:rsid w:val="003843D2"/>
    <w:rsid w:val="0038472C"/>
    <w:rsid w:val="003848ED"/>
    <w:rsid w:val="00384DB6"/>
    <w:rsid w:val="00384F97"/>
    <w:rsid w:val="00385340"/>
    <w:rsid w:val="003853D5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6E39"/>
    <w:rsid w:val="003873C8"/>
    <w:rsid w:val="0038759D"/>
    <w:rsid w:val="00387B71"/>
    <w:rsid w:val="00387B78"/>
    <w:rsid w:val="00390B23"/>
    <w:rsid w:val="00390D4A"/>
    <w:rsid w:val="00391214"/>
    <w:rsid w:val="003912C8"/>
    <w:rsid w:val="003913B2"/>
    <w:rsid w:val="003915E1"/>
    <w:rsid w:val="003918F9"/>
    <w:rsid w:val="00391D07"/>
    <w:rsid w:val="00391E10"/>
    <w:rsid w:val="00391E85"/>
    <w:rsid w:val="0039205D"/>
    <w:rsid w:val="0039206D"/>
    <w:rsid w:val="00392100"/>
    <w:rsid w:val="00393235"/>
    <w:rsid w:val="003935C5"/>
    <w:rsid w:val="00393860"/>
    <w:rsid w:val="00393BCC"/>
    <w:rsid w:val="00393E74"/>
    <w:rsid w:val="0039452A"/>
    <w:rsid w:val="003945BE"/>
    <w:rsid w:val="0039485E"/>
    <w:rsid w:val="0039497F"/>
    <w:rsid w:val="003949EF"/>
    <w:rsid w:val="00394DE4"/>
    <w:rsid w:val="003952D2"/>
    <w:rsid w:val="003958D4"/>
    <w:rsid w:val="00395C38"/>
    <w:rsid w:val="00395D7C"/>
    <w:rsid w:val="00395E78"/>
    <w:rsid w:val="00396142"/>
    <w:rsid w:val="003962E2"/>
    <w:rsid w:val="00396365"/>
    <w:rsid w:val="00396447"/>
    <w:rsid w:val="00396CF9"/>
    <w:rsid w:val="0039727E"/>
    <w:rsid w:val="0039733B"/>
    <w:rsid w:val="003975B3"/>
    <w:rsid w:val="00397637"/>
    <w:rsid w:val="00397679"/>
    <w:rsid w:val="00397BF8"/>
    <w:rsid w:val="00397D37"/>
    <w:rsid w:val="00397F81"/>
    <w:rsid w:val="003A036D"/>
    <w:rsid w:val="003A098C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2EB5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2B7"/>
    <w:rsid w:val="003A5490"/>
    <w:rsid w:val="003A54BA"/>
    <w:rsid w:val="003A5668"/>
    <w:rsid w:val="003A5882"/>
    <w:rsid w:val="003A5936"/>
    <w:rsid w:val="003A6022"/>
    <w:rsid w:val="003A6086"/>
    <w:rsid w:val="003A68B3"/>
    <w:rsid w:val="003A68D8"/>
    <w:rsid w:val="003A753D"/>
    <w:rsid w:val="003A78C0"/>
    <w:rsid w:val="003A7B1F"/>
    <w:rsid w:val="003A7CE8"/>
    <w:rsid w:val="003A7D26"/>
    <w:rsid w:val="003B02FD"/>
    <w:rsid w:val="003B046D"/>
    <w:rsid w:val="003B0FB6"/>
    <w:rsid w:val="003B1834"/>
    <w:rsid w:val="003B1A7D"/>
    <w:rsid w:val="003B1AE3"/>
    <w:rsid w:val="003B1D9C"/>
    <w:rsid w:val="003B2830"/>
    <w:rsid w:val="003B287C"/>
    <w:rsid w:val="003B2B58"/>
    <w:rsid w:val="003B2F6F"/>
    <w:rsid w:val="003B312B"/>
    <w:rsid w:val="003B3608"/>
    <w:rsid w:val="003B39C1"/>
    <w:rsid w:val="003B3C64"/>
    <w:rsid w:val="003B3ED3"/>
    <w:rsid w:val="003B49D7"/>
    <w:rsid w:val="003B4DFF"/>
    <w:rsid w:val="003B52F9"/>
    <w:rsid w:val="003B576B"/>
    <w:rsid w:val="003B59D5"/>
    <w:rsid w:val="003B63EE"/>
    <w:rsid w:val="003B6C57"/>
    <w:rsid w:val="003B6D4F"/>
    <w:rsid w:val="003B7457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680"/>
    <w:rsid w:val="003C274A"/>
    <w:rsid w:val="003C27A2"/>
    <w:rsid w:val="003C2F2B"/>
    <w:rsid w:val="003C2FEF"/>
    <w:rsid w:val="003C31DE"/>
    <w:rsid w:val="003C3322"/>
    <w:rsid w:val="003C367B"/>
    <w:rsid w:val="003C37C5"/>
    <w:rsid w:val="003C39FA"/>
    <w:rsid w:val="003C3BE3"/>
    <w:rsid w:val="003C3E5E"/>
    <w:rsid w:val="003C3F5D"/>
    <w:rsid w:val="003C4005"/>
    <w:rsid w:val="003C452A"/>
    <w:rsid w:val="003C49EC"/>
    <w:rsid w:val="003C4A19"/>
    <w:rsid w:val="003C4FA3"/>
    <w:rsid w:val="003C53B5"/>
    <w:rsid w:val="003C5468"/>
    <w:rsid w:val="003C5469"/>
    <w:rsid w:val="003C56FB"/>
    <w:rsid w:val="003C5726"/>
    <w:rsid w:val="003C5A92"/>
    <w:rsid w:val="003C5B3A"/>
    <w:rsid w:val="003C5B45"/>
    <w:rsid w:val="003C6491"/>
    <w:rsid w:val="003C7FD3"/>
    <w:rsid w:val="003D0AD8"/>
    <w:rsid w:val="003D0B34"/>
    <w:rsid w:val="003D1706"/>
    <w:rsid w:val="003D17FC"/>
    <w:rsid w:val="003D19E4"/>
    <w:rsid w:val="003D1C65"/>
    <w:rsid w:val="003D1DF2"/>
    <w:rsid w:val="003D1E90"/>
    <w:rsid w:val="003D20AF"/>
    <w:rsid w:val="003D278F"/>
    <w:rsid w:val="003D293D"/>
    <w:rsid w:val="003D30E0"/>
    <w:rsid w:val="003D3AAC"/>
    <w:rsid w:val="003D3E8A"/>
    <w:rsid w:val="003D40FF"/>
    <w:rsid w:val="003D46CB"/>
    <w:rsid w:val="003D47C9"/>
    <w:rsid w:val="003D4966"/>
    <w:rsid w:val="003D4C71"/>
    <w:rsid w:val="003D4D07"/>
    <w:rsid w:val="003D4D1B"/>
    <w:rsid w:val="003D4F0B"/>
    <w:rsid w:val="003D54E0"/>
    <w:rsid w:val="003D6192"/>
    <w:rsid w:val="003D6F6D"/>
    <w:rsid w:val="003D6F8E"/>
    <w:rsid w:val="003D72BD"/>
    <w:rsid w:val="003D76AD"/>
    <w:rsid w:val="003D76C2"/>
    <w:rsid w:val="003D77D0"/>
    <w:rsid w:val="003D78FA"/>
    <w:rsid w:val="003D7BB9"/>
    <w:rsid w:val="003D7F41"/>
    <w:rsid w:val="003E04E9"/>
    <w:rsid w:val="003E0A3B"/>
    <w:rsid w:val="003E0D89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956"/>
    <w:rsid w:val="003E4E82"/>
    <w:rsid w:val="003E5810"/>
    <w:rsid w:val="003E5944"/>
    <w:rsid w:val="003E594E"/>
    <w:rsid w:val="003E5FDC"/>
    <w:rsid w:val="003E69C4"/>
    <w:rsid w:val="003E6DE9"/>
    <w:rsid w:val="003E6DFE"/>
    <w:rsid w:val="003E75C4"/>
    <w:rsid w:val="003E79E7"/>
    <w:rsid w:val="003E7F07"/>
    <w:rsid w:val="003F041F"/>
    <w:rsid w:val="003F0552"/>
    <w:rsid w:val="003F062B"/>
    <w:rsid w:val="003F0D30"/>
    <w:rsid w:val="003F0D8E"/>
    <w:rsid w:val="003F15C3"/>
    <w:rsid w:val="003F1935"/>
    <w:rsid w:val="003F1B57"/>
    <w:rsid w:val="003F1BFE"/>
    <w:rsid w:val="003F1E7B"/>
    <w:rsid w:val="003F2407"/>
    <w:rsid w:val="003F2414"/>
    <w:rsid w:val="003F2696"/>
    <w:rsid w:val="003F26F7"/>
    <w:rsid w:val="003F2A7D"/>
    <w:rsid w:val="003F32DD"/>
    <w:rsid w:val="003F349D"/>
    <w:rsid w:val="003F39AB"/>
    <w:rsid w:val="003F3D0F"/>
    <w:rsid w:val="003F3EA3"/>
    <w:rsid w:val="003F4283"/>
    <w:rsid w:val="003F4427"/>
    <w:rsid w:val="003F4640"/>
    <w:rsid w:val="003F4841"/>
    <w:rsid w:val="003F4AA0"/>
    <w:rsid w:val="003F4B51"/>
    <w:rsid w:val="003F4FD4"/>
    <w:rsid w:val="003F5030"/>
    <w:rsid w:val="003F503D"/>
    <w:rsid w:val="003F548B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0AE4"/>
    <w:rsid w:val="0040104C"/>
    <w:rsid w:val="00401483"/>
    <w:rsid w:val="00401663"/>
    <w:rsid w:val="00401779"/>
    <w:rsid w:val="00401A17"/>
    <w:rsid w:val="004026C3"/>
    <w:rsid w:val="00402968"/>
    <w:rsid w:val="00402AE6"/>
    <w:rsid w:val="00402D3A"/>
    <w:rsid w:val="00402FFE"/>
    <w:rsid w:val="00403313"/>
    <w:rsid w:val="00403483"/>
    <w:rsid w:val="00403858"/>
    <w:rsid w:val="00403943"/>
    <w:rsid w:val="004043A0"/>
    <w:rsid w:val="0040441A"/>
    <w:rsid w:val="00404515"/>
    <w:rsid w:val="00404652"/>
    <w:rsid w:val="0040472D"/>
    <w:rsid w:val="004047C3"/>
    <w:rsid w:val="004047E2"/>
    <w:rsid w:val="0040527C"/>
    <w:rsid w:val="00405412"/>
    <w:rsid w:val="0040566F"/>
    <w:rsid w:val="00405B3C"/>
    <w:rsid w:val="0040615C"/>
    <w:rsid w:val="00406599"/>
    <w:rsid w:val="00406871"/>
    <w:rsid w:val="00406B77"/>
    <w:rsid w:val="00406C4B"/>
    <w:rsid w:val="00407548"/>
    <w:rsid w:val="004079F1"/>
    <w:rsid w:val="00407B3B"/>
    <w:rsid w:val="00407D8A"/>
    <w:rsid w:val="0041015E"/>
    <w:rsid w:val="004101B4"/>
    <w:rsid w:val="00410A65"/>
    <w:rsid w:val="004115C1"/>
    <w:rsid w:val="004118AE"/>
    <w:rsid w:val="00411925"/>
    <w:rsid w:val="00411D2D"/>
    <w:rsid w:val="0041212D"/>
    <w:rsid w:val="00412928"/>
    <w:rsid w:val="00412A2F"/>
    <w:rsid w:val="00412B40"/>
    <w:rsid w:val="00412B72"/>
    <w:rsid w:val="00412DA2"/>
    <w:rsid w:val="00412F66"/>
    <w:rsid w:val="00413355"/>
    <w:rsid w:val="00413EAD"/>
    <w:rsid w:val="00414530"/>
    <w:rsid w:val="004145E9"/>
    <w:rsid w:val="0041462F"/>
    <w:rsid w:val="004148DF"/>
    <w:rsid w:val="00414972"/>
    <w:rsid w:val="00414F7F"/>
    <w:rsid w:val="0041506D"/>
    <w:rsid w:val="00415231"/>
    <w:rsid w:val="00415680"/>
    <w:rsid w:val="00415904"/>
    <w:rsid w:val="00415D76"/>
    <w:rsid w:val="00416129"/>
    <w:rsid w:val="00416373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01E"/>
    <w:rsid w:val="00420179"/>
    <w:rsid w:val="00420349"/>
    <w:rsid w:val="004203C6"/>
    <w:rsid w:val="0042042B"/>
    <w:rsid w:val="00420C7A"/>
    <w:rsid w:val="00420DFE"/>
    <w:rsid w:val="00421183"/>
    <w:rsid w:val="00421571"/>
    <w:rsid w:val="004215EC"/>
    <w:rsid w:val="0042192C"/>
    <w:rsid w:val="00421B11"/>
    <w:rsid w:val="0042263B"/>
    <w:rsid w:val="004229B0"/>
    <w:rsid w:val="00422DB1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98F"/>
    <w:rsid w:val="00425E78"/>
    <w:rsid w:val="00426229"/>
    <w:rsid w:val="0042622A"/>
    <w:rsid w:val="00426342"/>
    <w:rsid w:val="00426608"/>
    <w:rsid w:val="0042660F"/>
    <w:rsid w:val="0042664F"/>
    <w:rsid w:val="004266BA"/>
    <w:rsid w:val="00426F52"/>
    <w:rsid w:val="00426F99"/>
    <w:rsid w:val="00427340"/>
    <w:rsid w:val="0042765D"/>
    <w:rsid w:val="00427790"/>
    <w:rsid w:val="00427C12"/>
    <w:rsid w:val="004300E5"/>
    <w:rsid w:val="00430190"/>
    <w:rsid w:val="0043019D"/>
    <w:rsid w:val="00430541"/>
    <w:rsid w:val="00430C6F"/>
    <w:rsid w:val="004310B9"/>
    <w:rsid w:val="0043111F"/>
    <w:rsid w:val="00431512"/>
    <w:rsid w:val="004317AE"/>
    <w:rsid w:val="00431957"/>
    <w:rsid w:val="00431A09"/>
    <w:rsid w:val="00431AB6"/>
    <w:rsid w:val="00431B60"/>
    <w:rsid w:val="004326F3"/>
    <w:rsid w:val="00432A7A"/>
    <w:rsid w:val="00432BDD"/>
    <w:rsid w:val="0043342B"/>
    <w:rsid w:val="004338B4"/>
    <w:rsid w:val="0043409F"/>
    <w:rsid w:val="00434246"/>
    <w:rsid w:val="00434768"/>
    <w:rsid w:val="00435090"/>
    <w:rsid w:val="00435163"/>
    <w:rsid w:val="004363C1"/>
    <w:rsid w:val="0043669D"/>
    <w:rsid w:val="0043681B"/>
    <w:rsid w:val="00436CEB"/>
    <w:rsid w:val="00436E60"/>
    <w:rsid w:val="00436E91"/>
    <w:rsid w:val="00436F63"/>
    <w:rsid w:val="00436F70"/>
    <w:rsid w:val="00437069"/>
    <w:rsid w:val="00437250"/>
    <w:rsid w:val="00437618"/>
    <w:rsid w:val="00437AAC"/>
    <w:rsid w:val="00437D0C"/>
    <w:rsid w:val="00437DB3"/>
    <w:rsid w:val="00437F95"/>
    <w:rsid w:val="00437F9F"/>
    <w:rsid w:val="004400A6"/>
    <w:rsid w:val="0044022F"/>
    <w:rsid w:val="004405C5"/>
    <w:rsid w:val="00440817"/>
    <w:rsid w:val="004408A2"/>
    <w:rsid w:val="0044090C"/>
    <w:rsid w:val="00440D54"/>
    <w:rsid w:val="00440D85"/>
    <w:rsid w:val="00440FDF"/>
    <w:rsid w:val="0044118E"/>
    <w:rsid w:val="00441461"/>
    <w:rsid w:val="0044150D"/>
    <w:rsid w:val="00441637"/>
    <w:rsid w:val="00441A6E"/>
    <w:rsid w:val="00441BDC"/>
    <w:rsid w:val="00441C09"/>
    <w:rsid w:val="004420DD"/>
    <w:rsid w:val="0044251D"/>
    <w:rsid w:val="004429C1"/>
    <w:rsid w:val="00442BB9"/>
    <w:rsid w:val="004430C9"/>
    <w:rsid w:val="00443F20"/>
    <w:rsid w:val="00444787"/>
    <w:rsid w:val="00445FEC"/>
    <w:rsid w:val="004469DA"/>
    <w:rsid w:val="00446A81"/>
    <w:rsid w:val="00446A9C"/>
    <w:rsid w:val="00446B24"/>
    <w:rsid w:val="00446CB4"/>
    <w:rsid w:val="00446DD6"/>
    <w:rsid w:val="00446EB7"/>
    <w:rsid w:val="00447184"/>
    <w:rsid w:val="004472AC"/>
    <w:rsid w:val="0044731A"/>
    <w:rsid w:val="00447644"/>
    <w:rsid w:val="004479D2"/>
    <w:rsid w:val="00447A18"/>
    <w:rsid w:val="00447A64"/>
    <w:rsid w:val="00447E3C"/>
    <w:rsid w:val="00450366"/>
    <w:rsid w:val="0045036B"/>
    <w:rsid w:val="00450A10"/>
    <w:rsid w:val="00450F04"/>
    <w:rsid w:val="00451023"/>
    <w:rsid w:val="0045108E"/>
    <w:rsid w:val="004512BB"/>
    <w:rsid w:val="0045152D"/>
    <w:rsid w:val="0045153E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76E"/>
    <w:rsid w:val="0045596B"/>
    <w:rsid w:val="00455971"/>
    <w:rsid w:val="00455E3D"/>
    <w:rsid w:val="00455F38"/>
    <w:rsid w:val="00455FC7"/>
    <w:rsid w:val="00456190"/>
    <w:rsid w:val="004562C1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2794"/>
    <w:rsid w:val="00462D45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4E3E"/>
    <w:rsid w:val="004655B0"/>
    <w:rsid w:val="004655EF"/>
    <w:rsid w:val="00465627"/>
    <w:rsid w:val="00465A74"/>
    <w:rsid w:val="00465B28"/>
    <w:rsid w:val="00465F32"/>
    <w:rsid w:val="00465F7B"/>
    <w:rsid w:val="00466858"/>
    <w:rsid w:val="004670CE"/>
    <w:rsid w:val="004673F6"/>
    <w:rsid w:val="0046785A"/>
    <w:rsid w:val="00467B3D"/>
    <w:rsid w:val="00470B91"/>
    <w:rsid w:val="00470E8B"/>
    <w:rsid w:val="00471002"/>
    <w:rsid w:val="00471405"/>
    <w:rsid w:val="004714A0"/>
    <w:rsid w:val="004714A6"/>
    <w:rsid w:val="0047152A"/>
    <w:rsid w:val="00471B6B"/>
    <w:rsid w:val="0047202F"/>
    <w:rsid w:val="00472077"/>
    <w:rsid w:val="00472CA0"/>
    <w:rsid w:val="00472D2F"/>
    <w:rsid w:val="00473240"/>
    <w:rsid w:val="004733C6"/>
    <w:rsid w:val="004737EA"/>
    <w:rsid w:val="00473895"/>
    <w:rsid w:val="00473C50"/>
    <w:rsid w:val="00474374"/>
    <w:rsid w:val="00474469"/>
    <w:rsid w:val="00474548"/>
    <w:rsid w:val="004746AF"/>
    <w:rsid w:val="00474B28"/>
    <w:rsid w:val="00474F36"/>
    <w:rsid w:val="0047549F"/>
    <w:rsid w:val="0047581F"/>
    <w:rsid w:val="00475847"/>
    <w:rsid w:val="00475862"/>
    <w:rsid w:val="00475900"/>
    <w:rsid w:val="00475B33"/>
    <w:rsid w:val="00475E30"/>
    <w:rsid w:val="004765DF"/>
    <w:rsid w:val="00476679"/>
    <w:rsid w:val="00476FDD"/>
    <w:rsid w:val="0047751B"/>
    <w:rsid w:val="00477680"/>
    <w:rsid w:val="00477693"/>
    <w:rsid w:val="004776D7"/>
    <w:rsid w:val="00477712"/>
    <w:rsid w:val="00477884"/>
    <w:rsid w:val="004778DC"/>
    <w:rsid w:val="00477A59"/>
    <w:rsid w:val="0048012D"/>
    <w:rsid w:val="00480602"/>
    <w:rsid w:val="00480AC5"/>
    <w:rsid w:val="00480CAB"/>
    <w:rsid w:val="00480D74"/>
    <w:rsid w:val="00480E50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E92"/>
    <w:rsid w:val="004841DA"/>
    <w:rsid w:val="00484521"/>
    <w:rsid w:val="00484715"/>
    <w:rsid w:val="004849FF"/>
    <w:rsid w:val="00484A6F"/>
    <w:rsid w:val="00484B70"/>
    <w:rsid w:val="00484BE1"/>
    <w:rsid w:val="00485001"/>
    <w:rsid w:val="0048555F"/>
    <w:rsid w:val="00485607"/>
    <w:rsid w:val="00485A0C"/>
    <w:rsid w:val="00487125"/>
    <w:rsid w:val="004876A8"/>
    <w:rsid w:val="00487810"/>
    <w:rsid w:val="0048797C"/>
    <w:rsid w:val="00487B64"/>
    <w:rsid w:val="00487F6D"/>
    <w:rsid w:val="0049052E"/>
    <w:rsid w:val="00490918"/>
    <w:rsid w:val="004913AE"/>
    <w:rsid w:val="004917A0"/>
    <w:rsid w:val="00491CCE"/>
    <w:rsid w:val="0049206B"/>
    <w:rsid w:val="00492623"/>
    <w:rsid w:val="004926E5"/>
    <w:rsid w:val="00492814"/>
    <w:rsid w:val="00492956"/>
    <w:rsid w:val="00492B90"/>
    <w:rsid w:val="00492CE6"/>
    <w:rsid w:val="00492ECD"/>
    <w:rsid w:val="00492F0F"/>
    <w:rsid w:val="00493011"/>
    <w:rsid w:val="00493113"/>
    <w:rsid w:val="0049315C"/>
    <w:rsid w:val="004936E1"/>
    <w:rsid w:val="004936EA"/>
    <w:rsid w:val="00493773"/>
    <w:rsid w:val="00493786"/>
    <w:rsid w:val="00493AF5"/>
    <w:rsid w:val="004945F4"/>
    <w:rsid w:val="00494637"/>
    <w:rsid w:val="00494641"/>
    <w:rsid w:val="00494A9C"/>
    <w:rsid w:val="00494D17"/>
    <w:rsid w:val="00494EEC"/>
    <w:rsid w:val="00494F61"/>
    <w:rsid w:val="0049551C"/>
    <w:rsid w:val="004956AA"/>
    <w:rsid w:val="004957B3"/>
    <w:rsid w:val="00495BB5"/>
    <w:rsid w:val="004965A7"/>
    <w:rsid w:val="0049661C"/>
    <w:rsid w:val="0049669F"/>
    <w:rsid w:val="00496879"/>
    <w:rsid w:val="0049687E"/>
    <w:rsid w:val="00496ABD"/>
    <w:rsid w:val="00496BF8"/>
    <w:rsid w:val="00496E40"/>
    <w:rsid w:val="004971E1"/>
    <w:rsid w:val="004975D1"/>
    <w:rsid w:val="0049784B"/>
    <w:rsid w:val="00497AAE"/>
    <w:rsid w:val="00497AFB"/>
    <w:rsid w:val="00497B19"/>
    <w:rsid w:val="00497B73"/>
    <w:rsid w:val="00497C2A"/>
    <w:rsid w:val="00497E47"/>
    <w:rsid w:val="00497E60"/>
    <w:rsid w:val="004A001B"/>
    <w:rsid w:val="004A00FB"/>
    <w:rsid w:val="004A02A8"/>
    <w:rsid w:val="004A038F"/>
    <w:rsid w:val="004A04BF"/>
    <w:rsid w:val="004A0533"/>
    <w:rsid w:val="004A06A2"/>
    <w:rsid w:val="004A0924"/>
    <w:rsid w:val="004A0AA5"/>
    <w:rsid w:val="004A0B9D"/>
    <w:rsid w:val="004A102A"/>
    <w:rsid w:val="004A11C3"/>
    <w:rsid w:val="004A12A8"/>
    <w:rsid w:val="004A15F3"/>
    <w:rsid w:val="004A18B5"/>
    <w:rsid w:val="004A1C96"/>
    <w:rsid w:val="004A20B3"/>
    <w:rsid w:val="004A2221"/>
    <w:rsid w:val="004A2234"/>
    <w:rsid w:val="004A2425"/>
    <w:rsid w:val="004A264B"/>
    <w:rsid w:val="004A3157"/>
    <w:rsid w:val="004A3264"/>
    <w:rsid w:val="004A332C"/>
    <w:rsid w:val="004A3398"/>
    <w:rsid w:val="004A3585"/>
    <w:rsid w:val="004A358D"/>
    <w:rsid w:val="004A3993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4B0"/>
    <w:rsid w:val="004A55DF"/>
    <w:rsid w:val="004A587E"/>
    <w:rsid w:val="004A58F4"/>
    <w:rsid w:val="004A5CE6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4FC"/>
    <w:rsid w:val="004B2625"/>
    <w:rsid w:val="004B27CE"/>
    <w:rsid w:val="004B29C7"/>
    <w:rsid w:val="004B3275"/>
    <w:rsid w:val="004B37A4"/>
    <w:rsid w:val="004B3AF4"/>
    <w:rsid w:val="004B3C90"/>
    <w:rsid w:val="004B3D7C"/>
    <w:rsid w:val="004B4178"/>
    <w:rsid w:val="004B4A41"/>
    <w:rsid w:val="004B5AE4"/>
    <w:rsid w:val="004B6062"/>
    <w:rsid w:val="004B617C"/>
    <w:rsid w:val="004B6728"/>
    <w:rsid w:val="004B6FBE"/>
    <w:rsid w:val="004B7109"/>
    <w:rsid w:val="004B7142"/>
    <w:rsid w:val="004B7443"/>
    <w:rsid w:val="004B7455"/>
    <w:rsid w:val="004B782C"/>
    <w:rsid w:val="004B7D1A"/>
    <w:rsid w:val="004C0238"/>
    <w:rsid w:val="004C0695"/>
    <w:rsid w:val="004C06C9"/>
    <w:rsid w:val="004C070A"/>
    <w:rsid w:val="004C0908"/>
    <w:rsid w:val="004C0987"/>
    <w:rsid w:val="004C1227"/>
    <w:rsid w:val="004C149F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828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E48"/>
    <w:rsid w:val="004C60DE"/>
    <w:rsid w:val="004C635B"/>
    <w:rsid w:val="004C652E"/>
    <w:rsid w:val="004C65DD"/>
    <w:rsid w:val="004C6910"/>
    <w:rsid w:val="004C6A83"/>
    <w:rsid w:val="004C6AEB"/>
    <w:rsid w:val="004C6DD5"/>
    <w:rsid w:val="004C6F41"/>
    <w:rsid w:val="004C7326"/>
    <w:rsid w:val="004C7330"/>
    <w:rsid w:val="004C73FA"/>
    <w:rsid w:val="004C78EB"/>
    <w:rsid w:val="004C7B44"/>
    <w:rsid w:val="004C7FE7"/>
    <w:rsid w:val="004D01B0"/>
    <w:rsid w:val="004D024D"/>
    <w:rsid w:val="004D0363"/>
    <w:rsid w:val="004D05EF"/>
    <w:rsid w:val="004D076E"/>
    <w:rsid w:val="004D13CD"/>
    <w:rsid w:val="004D13D5"/>
    <w:rsid w:val="004D154F"/>
    <w:rsid w:val="004D1947"/>
    <w:rsid w:val="004D1EFD"/>
    <w:rsid w:val="004D1FF4"/>
    <w:rsid w:val="004D2237"/>
    <w:rsid w:val="004D2499"/>
    <w:rsid w:val="004D24C5"/>
    <w:rsid w:val="004D2541"/>
    <w:rsid w:val="004D2A49"/>
    <w:rsid w:val="004D2C27"/>
    <w:rsid w:val="004D2D5B"/>
    <w:rsid w:val="004D2EB9"/>
    <w:rsid w:val="004D370B"/>
    <w:rsid w:val="004D39AE"/>
    <w:rsid w:val="004D3F09"/>
    <w:rsid w:val="004D4060"/>
    <w:rsid w:val="004D42A4"/>
    <w:rsid w:val="004D42BD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97F"/>
    <w:rsid w:val="004D6C2C"/>
    <w:rsid w:val="004D6E65"/>
    <w:rsid w:val="004D6F9C"/>
    <w:rsid w:val="004D79AB"/>
    <w:rsid w:val="004D7B73"/>
    <w:rsid w:val="004D7C6D"/>
    <w:rsid w:val="004D7C78"/>
    <w:rsid w:val="004E0B03"/>
    <w:rsid w:val="004E0B2A"/>
    <w:rsid w:val="004E114C"/>
    <w:rsid w:val="004E19DA"/>
    <w:rsid w:val="004E2165"/>
    <w:rsid w:val="004E21AD"/>
    <w:rsid w:val="004E24EB"/>
    <w:rsid w:val="004E25C5"/>
    <w:rsid w:val="004E28DA"/>
    <w:rsid w:val="004E2B9D"/>
    <w:rsid w:val="004E35B5"/>
    <w:rsid w:val="004E3719"/>
    <w:rsid w:val="004E373C"/>
    <w:rsid w:val="004E445D"/>
    <w:rsid w:val="004E50F9"/>
    <w:rsid w:val="004E5881"/>
    <w:rsid w:val="004E5ED4"/>
    <w:rsid w:val="004E60A6"/>
    <w:rsid w:val="004E6231"/>
    <w:rsid w:val="004E683F"/>
    <w:rsid w:val="004E68B5"/>
    <w:rsid w:val="004E6943"/>
    <w:rsid w:val="004E6CAA"/>
    <w:rsid w:val="004E6CE6"/>
    <w:rsid w:val="004E6E20"/>
    <w:rsid w:val="004E74A8"/>
    <w:rsid w:val="004E7B53"/>
    <w:rsid w:val="004E7D1D"/>
    <w:rsid w:val="004F002E"/>
    <w:rsid w:val="004F011C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4DBD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08A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500AD8"/>
    <w:rsid w:val="00500B64"/>
    <w:rsid w:val="00500C75"/>
    <w:rsid w:val="0050162C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6A4"/>
    <w:rsid w:val="00503BD1"/>
    <w:rsid w:val="00503DE5"/>
    <w:rsid w:val="0050411B"/>
    <w:rsid w:val="0050474C"/>
    <w:rsid w:val="00505097"/>
    <w:rsid w:val="0050539D"/>
    <w:rsid w:val="00505B61"/>
    <w:rsid w:val="0050611C"/>
    <w:rsid w:val="0050638B"/>
    <w:rsid w:val="005066BE"/>
    <w:rsid w:val="00506C4C"/>
    <w:rsid w:val="005071DB"/>
    <w:rsid w:val="005076FE"/>
    <w:rsid w:val="00507962"/>
    <w:rsid w:val="00507B1D"/>
    <w:rsid w:val="00507B9E"/>
    <w:rsid w:val="00507D22"/>
    <w:rsid w:val="00507E53"/>
    <w:rsid w:val="0051019A"/>
    <w:rsid w:val="0051020C"/>
    <w:rsid w:val="0051022C"/>
    <w:rsid w:val="00510287"/>
    <w:rsid w:val="0051064C"/>
    <w:rsid w:val="005106F6"/>
    <w:rsid w:val="00510A1C"/>
    <w:rsid w:val="00510A84"/>
    <w:rsid w:val="00510A89"/>
    <w:rsid w:val="00510B39"/>
    <w:rsid w:val="00510C5C"/>
    <w:rsid w:val="00510E4C"/>
    <w:rsid w:val="0051111F"/>
    <w:rsid w:val="0051125B"/>
    <w:rsid w:val="00511650"/>
    <w:rsid w:val="0051166D"/>
    <w:rsid w:val="00511975"/>
    <w:rsid w:val="00511B90"/>
    <w:rsid w:val="00511FDA"/>
    <w:rsid w:val="0051208D"/>
    <w:rsid w:val="005121C2"/>
    <w:rsid w:val="00512308"/>
    <w:rsid w:val="00512375"/>
    <w:rsid w:val="00512524"/>
    <w:rsid w:val="005126CE"/>
    <w:rsid w:val="005129B5"/>
    <w:rsid w:val="00512B7E"/>
    <w:rsid w:val="00512E43"/>
    <w:rsid w:val="0051303C"/>
    <w:rsid w:val="00513089"/>
    <w:rsid w:val="005133D7"/>
    <w:rsid w:val="00513C54"/>
    <w:rsid w:val="005140E4"/>
    <w:rsid w:val="005146B3"/>
    <w:rsid w:val="00514AE2"/>
    <w:rsid w:val="00514C1A"/>
    <w:rsid w:val="005153AF"/>
    <w:rsid w:val="00515905"/>
    <w:rsid w:val="00515932"/>
    <w:rsid w:val="0051595E"/>
    <w:rsid w:val="00515E0A"/>
    <w:rsid w:val="00515FA6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277"/>
    <w:rsid w:val="00521394"/>
    <w:rsid w:val="0052189E"/>
    <w:rsid w:val="00521C5A"/>
    <w:rsid w:val="00521FFA"/>
    <w:rsid w:val="0052207E"/>
    <w:rsid w:val="0052225B"/>
    <w:rsid w:val="00522308"/>
    <w:rsid w:val="005226B5"/>
    <w:rsid w:val="0052301B"/>
    <w:rsid w:val="00523067"/>
    <w:rsid w:val="005231E3"/>
    <w:rsid w:val="00523282"/>
    <w:rsid w:val="00523588"/>
    <w:rsid w:val="00523768"/>
    <w:rsid w:val="00523AF0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704"/>
    <w:rsid w:val="00525974"/>
    <w:rsid w:val="00525B2D"/>
    <w:rsid w:val="00525E6C"/>
    <w:rsid w:val="005264FF"/>
    <w:rsid w:val="00526D2E"/>
    <w:rsid w:val="00526E3C"/>
    <w:rsid w:val="0052730D"/>
    <w:rsid w:val="005273C7"/>
    <w:rsid w:val="00527C13"/>
    <w:rsid w:val="0053005A"/>
    <w:rsid w:val="00530431"/>
    <w:rsid w:val="00530477"/>
    <w:rsid w:val="0053055E"/>
    <w:rsid w:val="005308A5"/>
    <w:rsid w:val="0053130F"/>
    <w:rsid w:val="00531341"/>
    <w:rsid w:val="0053149D"/>
    <w:rsid w:val="00531694"/>
    <w:rsid w:val="005318C3"/>
    <w:rsid w:val="00531919"/>
    <w:rsid w:val="00531972"/>
    <w:rsid w:val="00531C16"/>
    <w:rsid w:val="00531CEE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3FF1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2B5"/>
    <w:rsid w:val="005413DC"/>
    <w:rsid w:val="005413F7"/>
    <w:rsid w:val="00541B2F"/>
    <w:rsid w:val="00541D68"/>
    <w:rsid w:val="005423A7"/>
    <w:rsid w:val="00542A33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C43"/>
    <w:rsid w:val="00545D40"/>
    <w:rsid w:val="00545F62"/>
    <w:rsid w:val="005463DE"/>
    <w:rsid w:val="005464C9"/>
    <w:rsid w:val="005467F6"/>
    <w:rsid w:val="00546ACD"/>
    <w:rsid w:val="005471E0"/>
    <w:rsid w:val="00547472"/>
    <w:rsid w:val="0054782C"/>
    <w:rsid w:val="00547888"/>
    <w:rsid w:val="005478A7"/>
    <w:rsid w:val="0054791D"/>
    <w:rsid w:val="005479AF"/>
    <w:rsid w:val="00547ECD"/>
    <w:rsid w:val="0055037D"/>
    <w:rsid w:val="005505EC"/>
    <w:rsid w:val="00550C42"/>
    <w:rsid w:val="00550C4F"/>
    <w:rsid w:val="00550E5D"/>
    <w:rsid w:val="00550F35"/>
    <w:rsid w:val="00550F95"/>
    <w:rsid w:val="00551099"/>
    <w:rsid w:val="005517E4"/>
    <w:rsid w:val="00551ED9"/>
    <w:rsid w:val="00552134"/>
    <w:rsid w:val="00552493"/>
    <w:rsid w:val="00552713"/>
    <w:rsid w:val="00552B87"/>
    <w:rsid w:val="0055301F"/>
    <w:rsid w:val="00553041"/>
    <w:rsid w:val="0055330D"/>
    <w:rsid w:val="00553A93"/>
    <w:rsid w:val="00553C34"/>
    <w:rsid w:val="00553D7F"/>
    <w:rsid w:val="00553E2A"/>
    <w:rsid w:val="00553F3B"/>
    <w:rsid w:val="0055412D"/>
    <w:rsid w:val="0055457E"/>
    <w:rsid w:val="00554689"/>
    <w:rsid w:val="00554BDE"/>
    <w:rsid w:val="005552A2"/>
    <w:rsid w:val="00555309"/>
    <w:rsid w:val="00555432"/>
    <w:rsid w:val="005555DD"/>
    <w:rsid w:val="00555926"/>
    <w:rsid w:val="00555B36"/>
    <w:rsid w:val="00555C5E"/>
    <w:rsid w:val="00555E00"/>
    <w:rsid w:val="005560E3"/>
    <w:rsid w:val="005566C2"/>
    <w:rsid w:val="005566ED"/>
    <w:rsid w:val="0055673F"/>
    <w:rsid w:val="00556CD3"/>
    <w:rsid w:val="00556E37"/>
    <w:rsid w:val="00556FCD"/>
    <w:rsid w:val="00556FF3"/>
    <w:rsid w:val="005572B6"/>
    <w:rsid w:val="00557301"/>
    <w:rsid w:val="005578F4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67C"/>
    <w:rsid w:val="005607C9"/>
    <w:rsid w:val="005608E2"/>
    <w:rsid w:val="00560E85"/>
    <w:rsid w:val="00560FF8"/>
    <w:rsid w:val="005612EC"/>
    <w:rsid w:val="00561A95"/>
    <w:rsid w:val="00561A9F"/>
    <w:rsid w:val="00561BB2"/>
    <w:rsid w:val="005625FA"/>
    <w:rsid w:val="00563029"/>
    <w:rsid w:val="0056328C"/>
    <w:rsid w:val="0056337C"/>
    <w:rsid w:val="00563556"/>
    <w:rsid w:val="00563A63"/>
    <w:rsid w:val="00563A90"/>
    <w:rsid w:val="00563D50"/>
    <w:rsid w:val="005640AC"/>
    <w:rsid w:val="00564356"/>
    <w:rsid w:val="00564683"/>
    <w:rsid w:val="005647B1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5CC"/>
    <w:rsid w:val="005709E2"/>
    <w:rsid w:val="00571460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966"/>
    <w:rsid w:val="00574C72"/>
    <w:rsid w:val="00574D0E"/>
    <w:rsid w:val="00575065"/>
    <w:rsid w:val="005752B2"/>
    <w:rsid w:val="00575588"/>
    <w:rsid w:val="00575628"/>
    <w:rsid w:val="00575648"/>
    <w:rsid w:val="00575A68"/>
    <w:rsid w:val="00576123"/>
    <w:rsid w:val="00576CAE"/>
    <w:rsid w:val="00576CE9"/>
    <w:rsid w:val="00576F61"/>
    <w:rsid w:val="005770FC"/>
    <w:rsid w:val="00577191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0DAC"/>
    <w:rsid w:val="005818DA"/>
    <w:rsid w:val="00581A27"/>
    <w:rsid w:val="00581A8F"/>
    <w:rsid w:val="0058311E"/>
    <w:rsid w:val="00583539"/>
    <w:rsid w:val="005842D8"/>
    <w:rsid w:val="00584484"/>
    <w:rsid w:val="0058482C"/>
    <w:rsid w:val="00584C5D"/>
    <w:rsid w:val="00584CC9"/>
    <w:rsid w:val="005850CD"/>
    <w:rsid w:val="00585290"/>
    <w:rsid w:val="00585307"/>
    <w:rsid w:val="005855D0"/>
    <w:rsid w:val="005857F9"/>
    <w:rsid w:val="00585AF5"/>
    <w:rsid w:val="00585C06"/>
    <w:rsid w:val="00585FEF"/>
    <w:rsid w:val="00586140"/>
    <w:rsid w:val="005864ED"/>
    <w:rsid w:val="00586D93"/>
    <w:rsid w:val="00586E8D"/>
    <w:rsid w:val="00587190"/>
    <w:rsid w:val="00587382"/>
    <w:rsid w:val="00587490"/>
    <w:rsid w:val="00587B52"/>
    <w:rsid w:val="00590652"/>
    <w:rsid w:val="0059086B"/>
    <w:rsid w:val="00590C0A"/>
    <w:rsid w:val="00590EC0"/>
    <w:rsid w:val="00591065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486"/>
    <w:rsid w:val="005949EF"/>
    <w:rsid w:val="00594A68"/>
    <w:rsid w:val="00594D21"/>
    <w:rsid w:val="00594E40"/>
    <w:rsid w:val="00594EC5"/>
    <w:rsid w:val="005951CA"/>
    <w:rsid w:val="0059565F"/>
    <w:rsid w:val="0059584F"/>
    <w:rsid w:val="005958D5"/>
    <w:rsid w:val="00595D98"/>
    <w:rsid w:val="005963E0"/>
    <w:rsid w:val="00596434"/>
    <w:rsid w:val="005965CE"/>
    <w:rsid w:val="00596818"/>
    <w:rsid w:val="00596F96"/>
    <w:rsid w:val="0059773C"/>
    <w:rsid w:val="00597948"/>
    <w:rsid w:val="00597D3A"/>
    <w:rsid w:val="00597F03"/>
    <w:rsid w:val="005A0195"/>
    <w:rsid w:val="005A059B"/>
    <w:rsid w:val="005A0D64"/>
    <w:rsid w:val="005A0ED1"/>
    <w:rsid w:val="005A10FB"/>
    <w:rsid w:val="005A13A6"/>
    <w:rsid w:val="005A1718"/>
    <w:rsid w:val="005A1763"/>
    <w:rsid w:val="005A1BE8"/>
    <w:rsid w:val="005A1C29"/>
    <w:rsid w:val="005A1E00"/>
    <w:rsid w:val="005A1E2A"/>
    <w:rsid w:val="005A1E36"/>
    <w:rsid w:val="005A227C"/>
    <w:rsid w:val="005A27A9"/>
    <w:rsid w:val="005A2B9D"/>
    <w:rsid w:val="005A2CF7"/>
    <w:rsid w:val="005A2EE1"/>
    <w:rsid w:val="005A3B1F"/>
    <w:rsid w:val="005A3CEC"/>
    <w:rsid w:val="005A41B1"/>
    <w:rsid w:val="005A489E"/>
    <w:rsid w:val="005A4BB5"/>
    <w:rsid w:val="005A504E"/>
    <w:rsid w:val="005A5553"/>
    <w:rsid w:val="005A55F7"/>
    <w:rsid w:val="005A582B"/>
    <w:rsid w:val="005A61B2"/>
    <w:rsid w:val="005A6B7F"/>
    <w:rsid w:val="005A6CA2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0DAB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C25"/>
    <w:rsid w:val="005B3108"/>
    <w:rsid w:val="005B3541"/>
    <w:rsid w:val="005B36AB"/>
    <w:rsid w:val="005B38AE"/>
    <w:rsid w:val="005B498A"/>
    <w:rsid w:val="005B4AB3"/>
    <w:rsid w:val="005B4C0E"/>
    <w:rsid w:val="005B4CB1"/>
    <w:rsid w:val="005B4CBC"/>
    <w:rsid w:val="005B5135"/>
    <w:rsid w:val="005B5180"/>
    <w:rsid w:val="005B5851"/>
    <w:rsid w:val="005B5B60"/>
    <w:rsid w:val="005B5C8C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57B"/>
    <w:rsid w:val="005C1BD1"/>
    <w:rsid w:val="005C1E5C"/>
    <w:rsid w:val="005C1F0E"/>
    <w:rsid w:val="005C1F86"/>
    <w:rsid w:val="005C20B7"/>
    <w:rsid w:val="005C251F"/>
    <w:rsid w:val="005C26E7"/>
    <w:rsid w:val="005C2804"/>
    <w:rsid w:val="005C280A"/>
    <w:rsid w:val="005C282C"/>
    <w:rsid w:val="005C2874"/>
    <w:rsid w:val="005C287A"/>
    <w:rsid w:val="005C292A"/>
    <w:rsid w:val="005C2A94"/>
    <w:rsid w:val="005C2B2F"/>
    <w:rsid w:val="005C2E52"/>
    <w:rsid w:val="005C2ECC"/>
    <w:rsid w:val="005C3909"/>
    <w:rsid w:val="005C3913"/>
    <w:rsid w:val="005C3A84"/>
    <w:rsid w:val="005C3C65"/>
    <w:rsid w:val="005C3D4A"/>
    <w:rsid w:val="005C4BD8"/>
    <w:rsid w:val="005C5043"/>
    <w:rsid w:val="005C53E4"/>
    <w:rsid w:val="005C554A"/>
    <w:rsid w:val="005C567C"/>
    <w:rsid w:val="005C5AFD"/>
    <w:rsid w:val="005C5E3F"/>
    <w:rsid w:val="005C6353"/>
    <w:rsid w:val="005C636D"/>
    <w:rsid w:val="005C64B7"/>
    <w:rsid w:val="005C6750"/>
    <w:rsid w:val="005C68E0"/>
    <w:rsid w:val="005C6988"/>
    <w:rsid w:val="005C71F4"/>
    <w:rsid w:val="005C72D1"/>
    <w:rsid w:val="005C769B"/>
    <w:rsid w:val="005C77F6"/>
    <w:rsid w:val="005C7A10"/>
    <w:rsid w:val="005D0082"/>
    <w:rsid w:val="005D00A0"/>
    <w:rsid w:val="005D01B8"/>
    <w:rsid w:val="005D1497"/>
    <w:rsid w:val="005D15E5"/>
    <w:rsid w:val="005D1DB6"/>
    <w:rsid w:val="005D224F"/>
    <w:rsid w:val="005D2982"/>
    <w:rsid w:val="005D2AC9"/>
    <w:rsid w:val="005D2BA3"/>
    <w:rsid w:val="005D313C"/>
    <w:rsid w:val="005D3254"/>
    <w:rsid w:val="005D33C0"/>
    <w:rsid w:val="005D3A1B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54F"/>
    <w:rsid w:val="005D578C"/>
    <w:rsid w:val="005D58A8"/>
    <w:rsid w:val="005D5956"/>
    <w:rsid w:val="005D6372"/>
    <w:rsid w:val="005D64B1"/>
    <w:rsid w:val="005D6606"/>
    <w:rsid w:val="005D6685"/>
    <w:rsid w:val="005D69E3"/>
    <w:rsid w:val="005D6ACA"/>
    <w:rsid w:val="005D72F4"/>
    <w:rsid w:val="005D77E1"/>
    <w:rsid w:val="005D7A6E"/>
    <w:rsid w:val="005D7AB5"/>
    <w:rsid w:val="005E0135"/>
    <w:rsid w:val="005E033E"/>
    <w:rsid w:val="005E0A09"/>
    <w:rsid w:val="005E1533"/>
    <w:rsid w:val="005E1747"/>
    <w:rsid w:val="005E18F7"/>
    <w:rsid w:val="005E19C2"/>
    <w:rsid w:val="005E1E8C"/>
    <w:rsid w:val="005E210F"/>
    <w:rsid w:val="005E2954"/>
    <w:rsid w:val="005E2D62"/>
    <w:rsid w:val="005E2FC5"/>
    <w:rsid w:val="005E3724"/>
    <w:rsid w:val="005E393F"/>
    <w:rsid w:val="005E3A98"/>
    <w:rsid w:val="005E3E14"/>
    <w:rsid w:val="005E408E"/>
    <w:rsid w:val="005E4308"/>
    <w:rsid w:val="005E4624"/>
    <w:rsid w:val="005E48B1"/>
    <w:rsid w:val="005E4946"/>
    <w:rsid w:val="005E5289"/>
    <w:rsid w:val="005E5303"/>
    <w:rsid w:val="005E5645"/>
    <w:rsid w:val="005E5851"/>
    <w:rsid w:val="005E5B7E"/>
    <w:rsid w:val="005E5FED"/>
    <w:rsid w:val="005E616D"/>
    <w:rsid w:val="005E62AC"/>
    <w:rsid w:val="005E6489"/>
    <w:rsid w:val="005E666E"/>
    <w:rsid w:val="005E6951"/>
    <w:rsid w:val="005E6DE7"/>
    <w:rsid w:val="005E6E1E"/>
    <w:rsid w:val="005E7041"/>
    <w:rsid w:val="005E7266"/>
    <w:rsid w:val="005E78AA"/>
    <w:rsid w:val="005E7E6A"/>
    <w:rsid w:val="005F0386"/>
    <w:rsid w:val="005F03BA"/>
    <w:rsid w:val="005F047B"/>
    <w:rsid w:val="005F04CE"/>
    <w:rsid w:val="005F070F"/>
    <w:rsid w:val="005F0796"/>
    <w:rsid w:val="005F0BFE"/>
    <w:rsid w:val="005F1112"/>
    <w:rsid w:val="005F1612"/>
    <w:rsid w:val="005F1742"/>
    <w:rsid w:val="005F1955"/>
    <w:rsid w:val="005F1ADA"/>
    <w:rsid w:val="005F1D7B"/>
    <w:rsid w:val="005F1E3E"/>
    <w:rsid w:val="005F1E54"/>
    <w:rsid w:val="005F2554"/>
    <w:rsid w:val="005F2662"/>
    <w:rsid w:val="005F2995"/>
    <w:rsid w:val="005F2D05"/>
    <w:rsid w:val="005F3254"/>
    <w:rsid w:val="005F334C"/>
    <w:rsid w:val="005F3647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8C1"/>
    <w:rsid w:val="005F5B78"/>
    <w:rsid w:val="005F5BC2"/>
    <w:rsid w:val="005F5F31"/>
    <w:rsid w:val="005F609F"/>
    <w:rsid w:val="005F6416"/>
    <w:rsid w:val="005F6A23"/>
    <w:rsid w:val="005F6E1B"/>
    <w:rsid w:val="005F706C"/>
    <w:rsid w:val="005F716A"/>
    <w:rsid w:val="005F73C0"/>
    <w:rsid w:val="005F7432"/>
    <w:rsid w:val="005F7DD6"/>
    <w:rsid w:val="00600023"/>
    <w:rsid w:val="00600049"/>
    <w:rsid w:val="00600221"/>
    <w:rsid w:val="006002FA"/>
    <w:rsid w:val="00600568"/>
    <w:rsid w:val="006006DE"/>
    <w:rsid w:val="00600726"/>
    <w:rsid w:val="00600A3C"/>
    <w:rsid w:val="00600DE0"/>
    <w:rsid w:val="00600E25"/>
    <w:rsid w:val="00600EC2"/>
    <w:rsid w:val="00601092"/>
    <w:rsid w:val="00601132"/>
    <w:rsid w:val="0060141C"/>
    <w:rsid w:val="006016FD"/>
    <w:rsid w:val="006017B2"/>
    <w:rsid w:val="006017C8"/>
    <w:rsid w:val="00601874"/>
    <w:rsid w:val="00601CF7"/>
    <w:rsid w:val="00601DB0"/>
    <w:rsid w:val="006021A7"/>
    <w:rsid w:val="006026BB"/>
    <w:rsid w:val="0060373D"/>
    <w:rsid w:val="00603782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5080"/>
    <w:rsid w:val="00605750"/>
    <w:rsid w:val="006061D9"/>
    <w:rsid w:val="00606361"/>
    <w:rsid w:val="0060656A"/>
    <w:rsid w:val="006065B8"/>
    <w:rsid w:val="00606815"/>
    <w:rsid w:val="006069CF"/>
    <w:rsid w:val="00606E1C"/>
    <w:rsid w:val="00606EDF"/>
    <w:rsid w:val="0060753E"/>
    <w:rsid w:val="00607AFC"/>
    <w:rsid w:val="00607E54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90"/>
    <w:rsid w:val="006152B2"/>
    <w:rsid w:val="006154A2"/>
    <w:rsid w:val="00615AFA"/>
    <w:rsid w:val="00615CEF"/>
    <w:rsid w:val="00615DEB"/>
    <w:rsid w:val="00615EB2"/>
    <w:rsid w:val="00615F6C"/>
    <w:rsid w:val="00615F95"/>
    <w:rsid w:val="0061613C"/>
    <w:rsid w:val="0061629F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17B8E"/>
    <w:rsid w:val="00620405"/>
    <w:rsid w:val="0062044C"/>
    <w:rsid w:val="006207A1"/>
    <w:rsid w:val="00620B5F"/>
    <w:rsid w:val="00620D24"/>
    <w:rsid w:val="00620E7F"/>
    <w:rsid w:val="00620FE2"/>
    <w:rsid w:val="00621377"/>
    <w:rsid w:val="0062145E"/>
    <w:rsid w:val="0062149B"/>
    <w:rsid w:val="00621593"/>
    <w:rsid w:val="00621F55"/>
    <w:rsid w:val="00621FDC"/>
    <w:rsid w:val="00622B66"/>
    <w:rsid w:val="00623072"/>
    <w:rsid w:val="006230B0"/>
    <w:rsid w:val="00623159"/>
    <w:rsid w:val="0062315C"/>
    <w:rsid w:val="0062318D"/>
    <w:rsid w:val="00623388"/>
    <w:rsid w:val="006234D3"/>
    <w:rsid w:val="00623AA2"/>
    <w:rsid w:val="00623C74"/>
    <w:rsid w:val="00623D92"/>
    <w:rsid w:val="00623E03"/>
    <w:rsid w:val="0062411D"/>
    <w:rsid w:val="00624133"/>
    <w:rsid w:val="00624192"/>
    <w:rsid w:val="00624F40"/>
    <w:rsid w:val="00625051"/>
    <w:rsid w:val="00625515"/>
    <w:rsid w:val="00625BF0"/>
    <w:rsid w:val="006265A7"/>
    <w:rsid w:val="00626A60"/>
    <w:rsid w:val="00626C85"/>
    <w:rsid w:val="00626E8E"/>
    <w:rsid w:val="006270F4"/>
    <w:rsid w:val="006272D5"/>
    <w:rsid w:val="00627300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D16"/>
    <w:rsid w:val="00631DAA"/>
    <w:rsid w:val="0063210A"/>
    <w:rsid w:val="0063255F"/>
    <w:rsid w:val="00632A72"/>
    <w:rsid w:val="00632DAC"/>
    <w:rsid w:val="0063315B"/>
    <w:rsid w:val="006331E0"/>
    <w:rsid w:val="00633295"/>
    <w:rsid w:val="006339E2"/>
    <w:rsid w:val="00633A9C"/>
    <w:rsid w:val="006344AB"/>
    <w:rsid w:val="00634710"/>
    <w:rsid w:val="00634C35"/>
    <w:rsid w:val="00634DC1"/>
    <w:rsid w:val="00634DFA"/>
    <w:rsid w:val="00635310"/>
    <w:rsid w:val="00635335"/>
    <w:rsid w:val="00635B23"/>
    <w:rsid w:val="00635B24"/>
    <w:rsid w:val="00635B78"/>
    <w:rsid w:val="00635BDA"/>
    <w:rsid w:val="00635DA1"/>
    <w:rsid w:val="006364E4"/>
    <w:rsid w:val="006367EB"/>
    <w:rsid w:val="00636A67"/>
    <w:rsid w:val="00637259"/>
    <w:rsid w:val="006378D5"/>
    <w:rsid w:val="006379AF"/>
    <w:rsid w:val="00640270"/>
    <w:rsid w:val="0064035C"/>
    <w:rsid w:val="006404E7"/>
    <w:rsid w:val="006408D6"/>
    <w:rsid w:val="006413CD"/>
    <w:rsid w:val="006416D6"/>
    <w:rsid w:val="0064199E"/>
    <w:rsid w:val="00641B4C"/>
    <w:rsid w:val="00641FE9"/>
    <w:rsid w:val="00642477"/>
    <w:rsid w:val="006424C6"/>
    <w:rsid w:val="00642CEA"/>
    <w:rsid w:val="006430B9"/>
    <w:rsid w:val="006438A9"/>
    <w:rsid w:val="00643CA2"/>
    <w:rsid w:val="00643EF3"/>
    <w:rsid w:val="006441D9"/>
    <w:rsid w:val="006441FF"/>
    <w:rsid w:val="00644368"/>
    <w:rsid w:val="0064445C"/>
    <w:rsid w:val="00644FC8"/>
    <w:rsid w:val="00645166"/>
    <w:rsid w:val="006452F3"/>
    <w:rsid w:val="006455A9"/>
    <w:rsid w:val="006455D6"/>
    <w:rsid w:val="00645974"/>
    <w:rsid w:val="00645C45"/>
    <w:rsid w:val="00645E6B"/>
    <w:rsid w:val="0064602E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47E78"/>
    <w:rsid w:val="00647EE8"/>
    <w:rsid w:val="00650053"/>
    <w:rsid w:val="00650809"/>
    <w:rsid w:val="006508B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3ED"/>
    <w:rsid w:val="0065469D"/>
    <w:rsid w:val="00654704"/>
    <w:rsid w:val="006547F6"/>
    <w:rsid w:val="00654B6F"/>
    <w:rsid w:val="00654C1F"/>
    <w:rsid w:val="00655298"/>
    <w:rsid w:val="006556F9"/>
    <w:rsid w:val="00656027"/>
    <w:rsid w:val="0065692D"/>
    <w:rsid w:val="00656FA2"/>
    <w:rsid w:val="0065747B"/>
    <w:rsid w:val="00657481"/>
    <w:rsid w:val="006578AA"/>
    <w:rsid w:val="006578CA"/>
    <w:rsid w:val="0065798C"/>
    <w:rsid w:val="00657EDE"/>
    <w:rsid w:val="006600DD"/>
    <w:rsid w:val="0066052D"/>
    <w:rsid w:val="00660553"/>
    <w:rsid w:val="006609ED"/>
    <w:rsid w:val="00660D44"/>
    <w:rsid w:val="00660DB7"/>
    <w:rsid w:val="00660E04"/>
    <w:rsid w:val="00661171"/>
    <w:rsid w:val="00661191"/>
    <w:rsid w:val="00661380"/>
    <w:rsid w:val="006617CA"/>
    <w:rsid w:val="00661DC6"/>
    <w:rsid w:val="006627ED"/>
    <w:rsid w:val="00662BFF"/>
    <w:rsid w:val="00662DA5"/>
    <w:rsid w:val="00663008"/>
    <w:rsid w:val="006632B2"/>
    <w:rsid w:val="00663327"/>
    <w:rsid w:val="006637F9"/>
    <w:rsid w:val="00663F83"/>
    <w:rsid w:val="0066400F"/>
    <w:rsid w:val="00664289"/>
    <w:rsid w:val="006648E2"/>
    <w:rsid w:val="00664A4B"/>
    <w:rsid w:val="00664D02"/>
    <w:rsid w:val="00665255"/>
    <w:rsid w:val="006655B2"/>
    <w:rsid w:val="0066579E"/>
    <w:rsid w:val="00665981"/>
    <w:rsid w:val="00665C66"/>
    <w:rsid w:val="00665E9C"/>
    <w:rsid w:val="00666386"/>
    <w:rsid w:val="006668A1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813"/>
    <w:rsid w:val="00672F4A"/>
    <w:rsid w:val="00673289"/>
    <w:rsid w:val="00673477"/>
    <w:rsid w:val="0067391F"/>
    <w:rsid w:val="00673C81"/>
    <w:rsid w:val="00674151"/>
    <w:rsid w:val="00674393"/>
    <w:rsid w:val="006748FC"/>
    <w:rsid w:val="00674A9C"/>
    <w:rsid w:val="00674FDE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708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554"/>
    <w:rsid w:val="006838FF"/>
    <w:rsid w:val="00683A5F"/>
    <w:rsid w:val="00683D32"/>
    <w:rsid w:val="00683DFB"/>
    <w:rsid w:val="00684726"/>
    <w:rsid w:val="00684BEF"/>
    <w:rsid w:val="0068519B"/>
    <w:rsid w:val="006853DB"/>
    <w:rsid w:val="00685D15"/>
    <w:rsid w:val="00685FAF"/>
    <w:rsid w:val="00686062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98D"/>
    <w:rsid w:val="00692A01"/>
    <w:rsid w:val="00692ABD"/>
    <w:rsid w:val="006930FA"/>
    <w:rsid w:val="00693233"/>
    <w:rsid w:val="00693485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DC1"/>
    <w:rsid w:val="00695E83"/>
    <w:rsid w:val="006964F9"/>
    <w:rsid w:val="0069687C"/>
    <w:rsid w:val="00696F72"/>
    <w:rsid w:val="00697348"/>
    <w:rsid w:val="0069753F"/>
    <w:rsid w:val="00697612"/>
    <w:rsid w:val="0069776B"/>
    <w:rsid w:val="006977EC"/>
    <w:rsid w:val="006A0358"/>
    <w:rsid w:val="006A0531"/>
    <w:rsid w:val="006A05FE"/>
    <w:rsid w:val="006A091B"/>
    <w:rsid w:val="006A099D"/>
    <w:rsid w:val="006A0D04"/>
    <w:rsid w:val="006A0D35"/>
    <w:rsid w:val="006A1569"/>
    <w:rsid w:val="006A181D"/>
    <w:rsid w:val="006A2391"/>
    <w:rsid w:val="006A324B"/>
    <w:rsid w:val="006A3ADE"/>
    <w:rsid w:val="006A4CD6"/>
    <w:rsid w:val="006A553C"/>
    <w:rsid w:val="006A5690"/>
    <w:rsid w:val="006A5CDF"/>
    <w:rsid w:val="006A60BE"/>
    <w:rsid w:val="006A6871"/>
    <w:rsid w:val="006A6A0E"/>
    <w:rsid w:val="006A6E7D"/>
    <w:rsid w:val="006A7116"/>
    <w:rsid w:val="006A743F"/>
    <w:rsid w:val="006A7691"/>
    <w:rsid w:val="006A7D6A"/>
    <w:rsid w:val="006A7F52"/>
    <w:rsid w:val="006B0836"/>
    <w:rsid w:val="006B08FA"/>
    <w:rsid w:val="006B0E7D"/>
    <w:rsid w:val="006B15AC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7AB"/>
    <w:rsid w:val="006B39FE"/>
    <w:rsid w:val="006B3BE8"/>
    <w:rsid w:val="006B3D42"/>
    <w:rsid w:val="006B3F8F"/>
    <w:rsid w:val="006B42A5"/>
    <w:rsid w:val="006B4480"/>
    <w:rsid w:val="006B4641"/>
    <w:rsid w:val="006B494B"/>
    <w:rsid w:val="006B4A2F"/>
    <w:rsid w:val="006B4C60"/>
    <w:rsid w:val="006B4E30"/>
    <w:rsid w:val="006B5589"/>
    <w:rsid w:val="006B57AF"/>
    <w:rsid w:val="006B5B1C"/>
    <w:rsid w:val="006B5C16"/>
    <w:rsid w:val="006B5EB5"/>
    <w:rsid w:val="006B6286"/>
    <w:rsid w:val="006B6382"/>
    <w:rsid w:val="006B6C5C"/>
    <w:rsid w:val="006B6D3A"/>
    <w:rsid w:val="006B6F08"/>
    <w:rsid w:val="006B7385"/>
    <w:rsid w:val="006B7410"/>
    <w:rsid w:val="006B7673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95"/>
    <w:rsid w:val="006C1025"/>
    <w:rsid w:val="006C105C"/>
    <w:rsid w:val="006C14E5"/>
    <w:rsid w:val="006C158E"/>
    <w:rsid w:val="006C17A2"/>
    <w:rsid w:val="006C191A"/>
    <w:rsid w:val="006C1B5A"/>
    <w:rsid w:val="006C1F89"/>
    <w:rsid w:val="006C200C"/>
    <w:rsid w:val="006C219E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7F9"/>
    <w:rsid w:val="006C4AE7"/>
    <w:rsid w:val="006C4CEC"/>
    <w:rsid w:val="006C4EFC"/>
    <w:rsid w:val="006C58A6"/>
    <w:rsid w:val="006C590B"/>
    <w:rsid w:val="006C5B3E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527"/>
    <w:rsid w:val="006C7643"/>
    <w:rsid w:val="006C78D8"/>
    <w:rsid w:val="006C7A32"/>
    <w:rsid w:val="006C7B78"/>
    <w:rsid w:val="006C7B7F"/>
    <w:rsid w:val="006D02C2"/>
    <w:rsid w:val="006D02CF"/>
    <w:rsid w:val="006D047B"/>
    <w:rsid w:val="006D0C46"/>
    <w:rsid w:val="006D11AC"/>
    <w:rsid w:val="006D11ED"/>
    <w:rsid w:val="006D1208"/>
    <w:rsid w:val="006D144E"/>
    <w:rsid w:val="006D1729"/>
    <w:rsid w:val="006D1779"/>
    <w:rsid w:val="006D1C84"/>
    <w:rsid w:val="006D20BB"/>
    <w:rsid w:val="006D2261"/>
    <w:rsid w:val="006D2885"/>
    <w:rsid w:val="006D29A8"/>
    <w:rsid w:val="006D2C87"/>
    <w:rsid w:val="006D2D68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288"/>
    <w:rsid w:val="006D54EA"/>
    <w:rsid w:val="006D56D5"/>
    <w:rsid w:val="006D5ACE"/>
    <w:rsid w:val="006D5ED2"/>
    <w:rsid w:val="006D5F72"/>
    <w:rsid w:val="006D6111"/>
    <w:rsid w:val="006D6604"/>
    <w:rsid w:val="006D6717"/>
    <w:rsid w:val="006D675F"/>
    <w:rsid w:val="006D6DB9"/>
    <w:rsid w:val="006D7675"/>
    <w:rsid w:val="006D7A1F"/>
    <w:rsid w:val="006D7B36"/>
    <w:rsid w:val="006D7D25"/>
    <w:rsid w:val="006D7E17"/>
    <w:rsid w:val="006E003F"/>
    <w:rsid w:val="006E0193"/>
    <w:rsid w:val="006E07D5"/>
    <w:rsid w:val="006E08A9"/>
    <w:rsid w:val="006E0F21"/>
    <w:rsid w:val="006E1314"/>
    <w:rsid w:val="006E14CA"/>
    <w:rsid w:val="006E1A40"/>
    <w:rsid w:val="006E1C47"/>
    <w:rsid w:val="006E1D2B"/>
    <w:rsid w:val="006E2365"/>
    <w:rsid w:val="006E2386"/>
    <w:rsid w:val="006E248A"/>
    <w:rsid w:val="006E25C2"/>
    <w:rsid w:val="006E29B6"/>
    <w:rsid w:val="006E2B13"/>
    <w:rsid w:val="006E2DCD"/>
    <w:rsid w:val="006E2E4F"/>
    <w:rsid w:val="006E3330"/>
    <w:rsid w:val="006E352B"/>
    <w:rsid w:val="006E422F"/>
    <w:rsid w:val="006E4439"/>
    <w:rsid w:val="006E4C5D"/>
    <w:rsid w:val="006E53FC"/>
    <w:rsid w:val="006E578B"/>
    <w:rsid w:val="006E59B3"/>
    <w:rsid w:val="006E59B7"/>
    <w:rsid w:val="006E5A9E"/>
    <w:rsid w:val="006E5B7F"/>
    <w:rsid w:val="006E660F"/>
    <w:rsid w:val="006E6655"/>
    <w:rsid w:val="006E66AE"/>
    <w:rsid w:val="006E6C97"/>
    <w:rsid w:val="006E7259"/>
    <w:rsid w:val="006E774E"/>
    <w:rsid w:val="006E78FB"/>
    <w:rsid w:val="006E7B08"/>
    <w:rsid w:val="006E7F7C"/>
    <w:rsid w:val="006F022F"/>
    <w:rsid w:val="006F071D"/>
    <w:rsid w:val="006F0BEA"/>
    <w:rsid w:val="006F1084"/>
    <w:rsid w:val="006F12A6"/>
    <w:rsid w:val="006F16ED"/>
    <w:rsid w:val="006F176E"/>
    <w:rsid w:val="006F17EA"/>
    <w:rsid w:val="006F1D03"/>
    <w:rsid w:val="006F1F68"/>
    <w:rsid w:val="006F2268"/>
    <w:rsid w:val="006F236E"/>
    <w:rsid w:val="006F29D9"/>
    <w:rsid w:val="006F2A5E"/>
    <w:rsid w:val="006F2FBF"/>
    <w:rsid w:val="006F3142"/>
    <w:rsid w:val="006F34FF"/>
    <w:rsid w:val="006F35A9"/>
    <w:rsid w:val="006F36AE"/>
    <w:rsid w:val="006F3948"/>
    <w:rsid w:val="006F3B04"/>
    <w:rsid w:val="006F3B96"/>
    <w:rsid w:val="006F3C28"/>
    <w:rsid w:val="006F44B1"/>
    <w:rsid w:val="006F4E0F"/>
    <w:rsid w:val="006F51E2"/>
    <w:rsid w:val="006F54FB"/>
    <w:rsid w:val="006F62FC"/>
    <w:rsid w:val="006F6393"/>
    <w:rsid w:val="006F6753"/>
    <w:rsid w:val="006F69CA"/>
    <w:rsid w:val="006F6CCA"/>
    <w:rsid w:val="006F6DDB"/>
    <w:rsid w:val="006F700D"/>
    <w:rsid w:val="006F7064"/>
    <w:rsid w:val="006F7100"/>
    <w:rsid w:val="006F732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73D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2A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60DC"/>
    <w:rsid w:val="007063D8"/>
    <w:rsid w:val="0070723D"/>
    <w:rsid w:val="007074D4"/>
    <w:rsid w:val="00707544"/>
    <w:rsid w:val="007077B9"/>
    <w:rsid w:val="007078C9"/>
    <w:rsid w:val="00707BD9"/>
    <w:rsid w:val="00707E38"/>
    <w:rsid w:val="00707E7E"/>
    <w:rsid w:val="00710069"/>
    <w:rsid w:val="00710664"/>
    <w:rsid w:val="00711921"/>
    <w:rsid w:val="00711A97"/>
    <w:rsid w:val="00711BC2"/>
    <w:rsid w:val="00711FAB"/>
    <w:rsid w:val="00712A0E"/>
    <w:rsid w:val="0071314E"/>
    <w:rsid w:val="007131D6"/>
    <w:rsid w:val="00713544"/>
    <w:rsid w:val="00713580"/>
    <w:rsid w:val="007136CA"/>
    <w:rsid w:val="007137F3"/>
    <w:rsid w:val="007141E4"/>
    <w:rsid w:val="0071445A"/>
    <w:rsid w:val="0071481E"/>
    <w:rsid w:val="00714C73"/>
    <w:rsid w:val="00714F8B"/>
    <w:rsid w:val="0071571A"/>
    <w:rsid w:val="0071583E"/>
    <w:rsid w:val="00715990"/>
    <w:rsid w:val="00715CB2"/>
    <w:rsid w:val="00716054"/>
    <w:rsid w:val="0071608E"/>
    <w:rsid w:val="0071689E"/>
    <w:rsid w:val="00716EF9"/>
    <w:rsid w:val="00716F12"/>
    <w:rsid w:val="007171F7"/>
    <w:rsid w:val="0071725A"/>
    <w:rsid w:val="007176C9"/>
    <w:rsid w:val="007177CB"/>
    <w:rsid w:val="00720015"/>
    <w:rsid w:val="00720249"/>
    <w:rsid w:val="0072026A"/>
    <w:rsid w:val="007205A3"/>
    <w:rsid w:val="00720732"/>
    <w:rsid w:val="00720DEA"/>
    <w:rsid w:val="00720F27"/>
    <w:rsid w:val="0072112A"/>
    <w:rsid w:val="0072113D"/>
    <w:rsid w:val="007216D1"/>
    <w:rsid w:val="007217FE"/>
    <w:rsid w:val="007219C3"/>
    <w:rsid w:val="00722804"/>
    <w:rsid w:val="00722A8F"/>
    <w:rsid w:val="00722B8D"/>
    <w:rsid w:val="00722DA7"/>
    <w:rsid w:val="007230B5"/>
    <w:rsid w:val="007230E9"/>
    <w:rsid w:val="00723887"/>
    <w:rsid w:val="00723C25"/>
    <w:rsid w:val="0072406D"/>
    <w:rsid w:val="007247B7"/>
    <w:rsid w:val="00724C06"/>
    <w:rsid w:val="00725309"/>
    <w:rsid w:val="0072555E"/>
    <w:rsid w:val="007257F5"/>
    <w:rsid w:val="00726A69"/>
    <w:rsid w:val="00726AFE"/>
    <w:rsid w:val="00726FBB"/>
    <w:rsid w:val="007270EC"/>
    <w:rsid w:val="007277F8"/>
    <w:rsid w:val="0072785F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2E6B"/>
    <w:rsid w:val="0073344E"/>
    <w:rsid w:val="00733594"/>
    <w:rsid w:val="0073368A"/>
    <w:rsid w:val="007342CE"/>
    <w:rsid w:val="0073467D"/>
    <w:rsid w:val="00734703"/>
    <w:rsid w:val="0073479B"/>
    <w:rsid w:val="00734A37"/>
    <w:rsid w:val="0073502C"/>
    <w:rsid w:val="00735B78"/>
    <w:rsid w:val="00735D9F"/>
    <w:rsid w:val="007360BF"/>
    <w:rsid w:val="0073650D"/>
    <w:rsid w:val="007366E1"/>
    <w:rsid w:val="0073763A"/>
    <w:rsid w:val="00737728"/>
    <w:rsid w:val="00740318"/>
    <w:rsid w:val="0074059B"/>
    <w:rsid w:val="0074096B"/>
    <w:rsid w:val="00740E7A"/>
    <w:rsid w:val="00740EF0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868"/>
    <w:rsid w:val="00743DA6"/>
    <w:rsid w:val="00743DB8"/>
    <w:rsid w:val="00743F16"/>
    <w:rsid w:val="007443B3"/>
    <w:rsid w:val="00744AC2"/>
    <w:rsid w:val="00745349"/>
    <w:rsid w:val="0074561A"/>
    <w:rsid w:val="00745D6A"/>
    <w:rsid w:val="00745D83"/>
    <w:rsid w:val="007462AA"/>
    <w:rsid w:val="00746386"/>
    <w:rsid w:val="0074666D"/>
    <w:rsid w:val="007466EB"/>
    <w:rsid w:val="007466F8"/>
    <w:rsid w:val="00746A52"/>
    <w:rsid w:val="00746ACD"/>
    <w:rsid w:val="00746D3E"/>
    <w:rsid w:val="00746EB5"/>
    <w:rsid w:val="00747047"/>
    <w:rsid w:val="00747232"/>
    <w:rsid w:val="00747330"/>
    <w:rsid w:val="007477C4"/>
    <w:rsid w:val="00750217"/>
    <w:rsid w:val="00750849"/>
    <w:rsid w:val="00750B01"/>
    <w:rsid w:val="00750DD2"/>
    <w:rsid w:val="00751267"/>
    <w:rsid w:val="00751A60"/>
    <w:rsid w:val="00751AC8"/>
    <w:rsid w:val="00751DA0"/>
    <w:rsid w:val="00752831"/>
    <w:rsid w:val="00752A02"/>
    <w:rsid w:val="00752A40"/>
    <w:rsid w:val="00752BAD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7EA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C07"/>
    <w:rsid w:val="00764DD7"/>
    <w:rsid w:val="00764F6F"/>
    <w:rsid w:val="0076565A"/>
    <w:rsid w:val="0076569D"/>
    <w:rsid w:val="00765940"/>
    <w:rsid w:val="00765D4C"/>
    <w:rsid w:val="00765DC8"/>
    <w:rsid w:val="00766350"/>
    <w:rsid w:val="00766672"/>
    <w:rsid w:val="007666E1"/>
    <w:rsid w:val="00766722"/>
    <w:rsid w:val="007667AE"/>
    <w:rsid w:val="0076686D"/>
    <w:rsid w:val="00766CCB"/>
    <w:rsid w:val="00766F2C"/>
    <w:rsid w:val="007670D0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10E4"/>
    <w:rsid w:val="00771936"/>
    <w:rsid w:val="00771A5D"/>
    <w:rsid w:val="00771AF2"/>
    <w:rsid w:val="00771BF1"/>
    <w:rsid w:val="00772049"/>
    <w:rsid w:val="007721CD"/>
    <w:rsid w:val="0077234E"/>
    <w:rsid w:val="007726EE"/>
    <w:rsid w:val="00772A71"/>
    <w:rsid w:val="00772CD8"/>
    <w:rsid w:val="00772D78"/>
    <w:rsid w:val="00773A41"/>
    <w:rsid w:val="00774073"/>
    <w:rsid w:val="00774167"/>
    <w:rsid w:val="0077448B"/>
    <w:rsid w:val="00774994"/>
    <w:rsid w:val="00774BB5"/>
    <w:rsid w:val="00774C1A"/>
    <w:rsid w:val="00774C21"/>
    <w:rsid w:val="00775368"/>
    <w:rsid w:val="00775C00"/>
    <w:rsid w:val="00775D22"/>
    <w:rsid w:val="0077638F"/>
    <w:rsid w:val="0077699F"/>
    <w:rsid w:val="00776E34"/>
    <w:rsid w:val="0077776F"/>
    <w:rsid w:val="00777805"/>
    <w:rsid w:val="007779FF"/>
    <w:rsid w:val="00780049"/>
    <w:rsid w:val="00780087"/>
    <w:rsid w:val="00780686"/>
    <w:rsid w:val="00780E04"/>
    <w:rsid w:val="0078120F"/>
    <w:rsid w:val="0078161B"/>
    <w:rsid w:val="00781643"/>
    <w:rsid w:val="00781A19"/>
    <w:rsid w:val="00781D21"/>
    <w:rsid w:val="00781E2A"/>
    <w:rsid w:val="00781E9A"/>
    <w:rsid w:val="007821F8"/>
    <w:rsid w:val="00782243"/>
    <w:rsid w:val="00782404"/>
    <w:rsid w:val="00782411"/>
    <w:rsid w:val="00782641"/>
    <w:rsid w:val="00782680"/>
    <w:rsid w:val="00782A2C"/>
    <w:rsid w:val="00782BD2"/>
    <w:rsid w:val="00783AAF"/>
    <w:rsid w:val="00783B0D"/>
    <w:rsid w:val="00783D93"/>
    <w:rsid w:val="00783D96"/>
    <w:rsid w:val="00784142"/>
    <w:rsid w:val="007847A2"/>
    <w:rsid w:val="00784C69"/>
    <w:rsid w:val="00784E78"/>
    <w:rsid w:val="00784FC4"/>
    <w:rsid w:val="0078505D"/>
    <w:rsid w:val="0078545A"/>
    <w:rsid w:val="007854E7"/>
    <w:rsid w:val="0078583E"/>
    <w:rsid w:val="00785A7C"/>
    <w:rsid w:val="00785BD8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700"/>
    <w:rsid w:val="0079287B"/>
    <w:rsid w:val="00792B91"/>
    <w:rsid w:val="0079315B"/>
    <w:rsid w:val="0079332E"/>
    <w:rsid w:val="00793467"/>
    <w:rsid w:val="007934E6"/>
    <w:rsid w:val="00793651"/>
    <w:rsid w:val="00793A93"/>
    <w:rsid w:val="00794523"/>
    <w:rsid w:val="00794A34"/>
    <w:rsid w:val="00795588"/>
    <w:rsid w:val="00796138"/>
    <w:rsid w:val="00796EA2"/>
    <w:rsid w:val="00797046"/>
    <w:rsid w:val="00797162"/>
    <w:rsid w:val="0079725A"/>
    <w:rsid w:val="00797BC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3A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4A"/>
    <w:rsid w:val="007B06DF"/>
    <w:rsid w:val="007B09A3"/>
    <w:rsid w:val="007B0B84"/>
    <w:rsid w:val="007B0DA2"/>
    <w:rsid w:val="007B175A"/>
    <w:rsid w:val="007B1980"/>
    <w:rsid w:val="007B1A78"/>
    <w:rsid w:val="007B2586"/>
    <w:rsid w:val="007B2659"/>
    <w:rsid w:val="007B271D"/>
    <w:rsid w:val="007B2990"/>
    <w:rsid w:val="007B2A88"/>
    <w:rsid w:val="007B33AE"/>
    <w:rsid w:val="007B33BB"/>
    <w:rsid w:val="007B3596"/>
    <w:rsid w:val="007B3F5B"/>
    <w:rsid w:val="007B48D8"/>
    <w:rsid w:val="007B4AF0"/>
    <w:rsid w:val="007B4B23"/>
    <w:rsid w:val="007B4BB9"/>
    <w:rsid w:val="007B553E"/>
    <w:rsid w:val="007B56E2"/>
    <w:rsid w:val="007B5AC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52"/>
    <w:rsid w:val="007B6BBB"/>
    <w:rsid w:val="007B7114"/>
    <w:rsid w:val="007B7220"/>
    <w:rsid w:val="007B73C5"/>
    <w:rsid w:val="007B7974"/>
    <w:rsid w:val="007B7AA0"/>
    <w:rsid w:val="007C007D"/>
    <w:rsid w:val="007C011B"/>
    <w:rsid w:val="007C0A19"/>
    <w:rsid w:val="007C0A1B"/>
    <w:rsid w:val="007C0B34"/>
    <w:rsid w:val="007C105F"/>
    <w:rsid w:val="007C10FD"/>
    <w:rsid w:val="007C1458"/>
    <w:rsid w:val="007C1500"/>
    <w:rsid w:val="007C150E"/>
    <w:rsid w:val="007C1523"/>
    <w:rsid w:val="007C164E"/>
    <w:rsid w:val="007C2115"/>
    <w:rsid w:val="007C23F3"/>
    <w:rsid w:val="007C2481"/>
    <w:rsid w:val="007C26DC"/>
    <w:rsid w:val="007C3235"/>
    <w:rsid w:val="007C3369"/>
    <w:rsid w:val="007C3BD0"/>
    <w:rsid w:val="007C3C38"/>
    <w:rsid w:val="007C3CD6"/>
    <w:rsid w:val="007C3FF7"/>
    <w:rsid w:val="007C4EB9"/>
    <w:rsid w:val="007C528A"/>
    <w:rsid w:val="007C5632"/>
    <w:rsid w:val="007C5A82"/>
    <w:rsid w:val="007C5F62"/>
    <w:rsid w:val="007C6C84"/>
    <w:rsid w:val="007C6EAF"/>
    <w:rsid w:val="007C70EA"/>
    <w:rsid w:val="007C7213"/>
    <w:rsid w:val="007C762A"/>
    <w:rsid w:val="007C7FD5"/>
    <w:rsid w:val="007D021B"/>
    <w:rsid w:val="007D063C"/>
    <w:rsid w:val="007D06CF"/>
    <w:rsid w:val="007D07CF"/>
    <w:rsid w:val="007D0962"/>
    <w:rsid w:val="007D0A08"/>
    <w:rsid w:val="007D0E2F"/>
    <w:rsid w:val="007D0EA4"/>
    <w:rsid w:val="007D101E"/>
    <w:rsid w:val="007D10C2"/>
    <w:rsid w:val="007D1133"/>
    <w:rsid w:val="007D13B7"/>
    <w:rsid w:val="007D147E"/>
    <w:rsid w:val="007D1A15"/>
    <w:rsid w:val="007D1BA1"/>
    <w:rsid w:val="007D1BB1"/>
    <w:rsid w:val="007D1E5C"/>
    <w:rsid w:val="007D2323"/>
    <w:rsid w:val="007D2834"/>
    <w:rsid w:val="007D288C"/>
    <w:rsid w:val="007D2E07"/>
    <w:rsid w:val="007D34C8"/>
    <w:rsid w:val="007D391D"/>
    <w:rsid w:val="007D39DC"/>
    <w:rsid w:val="007D3E42"/>
    <w:rsid w:val="007D3EDE"/>
    <w:rsid w:val="007D3F0F"/>
    <w:rsid w:val="007D4992"/>
    <w:rsid w:val="007D4BCC"/>
    <w:rsid w:val="007D4E5A"/>
    <w:rsid w:val="007D58AD"/>
    <w:rsid w:val="007D5D91"/>
    <w:rsid w:val="007D6388"/>
    <w:rsid w:val="007D64C3"/>
    <w:rsid w:val="007D6AAB"/>
    <w:rsid w:val="007D6D52"/>
    <w:rsid w:val="007D6F92"/>
    <w:rsid w:val="007D73AE"/>
    <w:rsid w:val="007D7D9E"/>
    <w:rsid w:val="007D7F88"/>
    <w:rsid w:val="007E037D"/>
    <w:rsid w:val="007E0CB6"/>
    <w:rsid w:val="007E10DC"/>
    <w:rsid w:val="007E1133"/>
    <w:rsid w:val="007E1190"/>
    <w:rsid w:val="007E1286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1"/>
    <w:rsid w:val="007E2B95"/>
    <w:rsid w:val="007E2C9B"/>
    <w:rsid w:val="007E2F7B"/>
    <w:rsid w:val="007E30C4"/>
    <w:rsid w:val="007E311B"/>
    <w:rsid w:val="007E3D42"/>
    <w:rsid w:val="007E3F36"/>
    <w:rsid w:val="007E410A"/>
    <w:rsid w:val="007E4226"/>
    <w:rsid w:val="007E4608"/>
    <w:rsid w:val="007E48BB"/>
    <w:rsid w:val="007E4919"/>
    <w:rsid w:val="007E4CCF"/>
    <w:rsid w:val="007E5801"/>
    <w:rsid w:val="007E69CF"/>
    <w:rsid w:val="007E7094"/>
    <w:rsid w:val="007E7561"/>
    <w:rsid w:val="007E7C28"/>
    <w:rsid w:val="007F09D8"/>
    <w:rsid w:val="007F0F53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A91"/>
    <w:rsid w:val="007F2BA6"/>
    <w:rsid w:val="007F30C0"/>
    <w:rsid w:val="007F3182"/>
    <w:rsid w:val="007F331A"/>
    <w:rsid w:val="007F37AD"/>
    <w:rsid w:val="007F3F16"/>
    <w:rsid w:val="007F4379"/>
    <w:rsid w:val="007F43DD"/>
    <w:rsid w:val="007F448B"/>
    <w:rsid w:val="007F44AF"/>
    <w:rsid w:val="007F4508"/>
    <w:rsid w:val="007F45BD"/>
    <w:rsid w:val="007F4A5C"/>
    <w:rsid w:val="007F53B6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AC5"/>
    <w:rsid w:val="00802D29"/>
    <w:rsid w:val="00802ED5"/>
    <w:rsid w:val="00802F64"/>
    <w:rsid w:val="00803A42"/>
    <w:rsid w:val="00803CB6"/>
    <w:rsid w:val="00804113"/>
    <w:rsid w:val="008041E2"/>
    <w:rsid w:val="008043CE"/>
    <w:rsid w:val="00804481"/>
    <w:rsid w:val="00804490"/>
    <w:rsid w:val="008046A3"/>
    <w:rsid w:val="008048D8"/>
    <w:rsid w:val="008049A0"/>
    <w:rsid w:val="00804DAD"/>
    <w:rsid w:val="0080514D"/>
    <w:rsid w:val="00805151"/>
    <w:rsid w:val="00805378"/>
    <w:rsid w:val="00805509"/>
    <w:rsid w:val="008056B6"/>
    <w:rsid w:val="00805717"/>
    <w:rsid w:val="00805951"/>
    <w:rsid w:val="00805D6F"/>
    <w:rsid w:val="00805F53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D8A"/>
    <w:rsid w:val="00807FD8"/>
    <w:rsid w:val="00810342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B44"/>
    <w:rsid w:val="00815C54"/>
    <w:rsid w:val="008160D0"/>
    <w:rsid w:val="00816392"/>
    <w:rsid w:val="008164EF"/>
    <w:rsid w:val="008169A1"/>
    <w:rsid w:val="00816DFE"/>
    <w:rsid w:val="00816FAC"/>
    <w:rsid w:val="008176BF"/>
    <w:rsid w:val="008176D3"/>
    <w:rsid w:val="0081783E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ABD"/>
    <w:rsid w:val="00821AF6"/>
    <w:rsid w:val="00821BBB"/>
    <w:rsid w:val="00821C08"/>
    <w:rsid w:val="00822BDD"/>
    <w:rsid w:val="00823226"/>
    <w:rsid w:val="008232BA"/>
    <w:rsid w:val="008238BD"/>
    <w:rsid w:val="008243A3"/>
    <w:rsid w:val="008244AA"/>
    <w:rsid w:val="00824643"/>
    <w:rsid w:val="00824BFF"/>
    <w:rsid w:val="00824DDC"/>
    <w:rsid w:val="00824F14"/>
    <w:rsid w:val="00825D33"/>
    <w:rsid w:val="008262AB"/>
    <w:rsid w:val="0082660B"/>
    <w:rsid w:val="00826710"/>
    <w:rsid w:val="008269AF"/>
    <w:rsid w:val="00827059"/>
    <w:rsid w:val="0082745E"/>
    <w:rsid w:val="008275D5"/>
    <w:rsid w:val="008278DB"/>
    <w:rsid w:val="008279A6"/>
    <w:rsid w:val="00827D62"/>
    <w:rsid w:val="00827D8C"/>
    <w:rsid w:val="00830642"/>
    <w:rsid w:val="008308D0"/>
    <w:rsid w:val="00830DBF"/>
    <w:rsid w:val="00831819"/>
    <w:rsid w:val="00831E80"/>
    <w:rsid w:val="008321A7"/>
    <w:rsid w:val="008321F2"/>
    <w:rsid w:val="008322DB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3E66"/>
    <w:rsid w:val="0083416B"/>
    <w:rsid w:val="0083453F"/>
    <w:rsid w:val="008347B4"/>
    <w:rsid w:val="00834E5C"/>
    <w:rsid w:val="008352E0"/>
    <w:rsid w:val="00835928"/>
    <w:rsid w:val="0083616B"/>
    <w:rsid w:val="008362A5"/>
    <w:rsid w:val="00836390"/>
    <w:rsid w:val="0083661D"/>
    <w:rsid w:val="008367CA"/>
    <w:rsid w:val="008368A1"/>
    <w:rsid w:val="00836DCD"/>
    <w:rsid w:val="00836EA6"/>
    <w:rsid w:val="00836F86"/>
    <w:rsid w:val="0083738F"/>
    <w:rsid w:val="00837702"/>
    <w:rsid w:val="008404B3"/>
    <w:rsid w:val="00840822"/>
    <w:rsid w:val="00841075"/>
    <w:rsid w:val="008419B9"/>
    <w:rsid w:val="00841F7B"/>
    <w:rsid w:val="0084220C"/>
    <w:rsid w:val="008425BB"/>
    <w:rsid w:val="00842734"/>
    <w:rsid w:val="008429CF"/>
    <w:rsid w:val="00842A48"/>
    <w:rsid w:val="00842ABA"/>
    <w:rsid w:val="008435BD"/>
    <w:rsid w:val="00844356"/>
    <w:rsid w:val="0084442B"/>
    <w:rsid w:val="0084480B"/>
    <w:rsid w:val="00844B1B"/>
    <w:rsid w:val="00844D93"/>
    <w:rsid w:val="00845171"/>
    <w:rsid w:val="00845BC0"/>
    <w:rsid w:val="00845DB3"/>
    <w:rsid w:val="00845DE5"/>
    <w:rsid w:val="00845DF4"/>
    <w:rsid w:val="0084635D"/>
    <w:rsid w:val="0084642E"/>
    <w:rsid w:val="00846472"/>
    <w:rsid w:val="008467B1"/>
    <w:rsid w:val="008470E1"/>
    <w:rsid w:val="00847326"/>
    <w:rsid w:val="00847EB6"/>
    <w:rsid w:val="008500B5"/>
    <w:rsid w:val="008503F6"/>
    <w:rsid w:val="00850434"/>
    <w:rsid w:val="008508A8"/>
    <w:rsid w:val="00850A79"/>
    <w:rsid w:val="00850B67"/>
    <w:rsid w:val="00850E89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9BB"/>
    <w:rsid w:val="00853B0F"/>
    <w:rsid w:val="00853C06"/>
    <w:rsid w:val="00853EC3"/>
    <w:rsid w:val="0085416F"/>
    <w:rsid w:val="008547C1"/>
    <w:rsid w:val="008548D9"/>
    <w:rsid w:val="00854B9D"/>
    <w:rsid w:val="00855079"/>
    <w:rsid w:val="0085522D"/>
    <w:rsid w:val="0085540F"/>
    <w:rsid w:val="00855495"/>
    <w:rsid w:val="00855650"/>
    <w:rsid w:val="0085567A"/>
    <w:rsid w:val="008558BD"/>
    <w:rsid w:val="00855F0C"/>
    <w:rsid w:val="0085600A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76F"/>
    <w:rsid w:val="008619BB"/>
    <w:rsid w:val="00861BC3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414"/>
    <w:rsid w:val="0086347A"/>
    <w:rsid w:val="008635AE"/>
    <w:rsid w:val="0086391F"/>
    <w:rsid w:val="0086392F"/>
    <w:rsid w:val="0086397C"/>
    <w:rsid w:val="00863BC3"/>
    <w:rsid w:val="008648A9"/>
    <w:rsid w:val="008648C0"/>
    <w:rsid w:val="00864A78"/>
    <w:rsid w:val="00864B24"/>
    <w:rsid w:val="00864E23"/>
    <w:rsid w:val="00864E35"/>
    <w:rsid w:val="00864F86"/>
    <w:rsid w:val="008656E0"/>
    <w:rsid w:val="0086629D"/>
    <w:rsid w:val="008663FA"/>
    <w:rsid w:val="008667A4"/>
    <w:rsid w:val="00866A5E"/>
    <w:rsid w:val="00866B93"/>
    <w:rsid w:val="00866F0B"/>
    <w:rsid w:val="00867177"/>
    <w:rsid w:val="00867946"/>
    <w:rsid w:val="00867AEF"/>
    <w:rsid w:val="00867B0E"/>
    <w:rsid w:val="00867C8F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B6A"/>
    <w:rsid w:val="00872C7D"/>
    <w:rsid w:val="00872CF8"/>
    <w:rsid w:val="008733EB"/>
    <w:rsid w:val="0087392B"/>
    <w:rsid w:val="00873934"/>
    <w:rsid w:val="00873BD1"/>
    <w:rsid w:val="00873C28"/>
    <w:rsid w:val="008742D7"/>
    <w:rsid w:val="00875142"/>
    <w:rsid w:val="0087533D"/>
    <w:rsid w:val="0087561C"/>
    <w:rsid w:val="0087566F"/>
    <w:rsid w:val="008757B1"/>
    <w:rsid w:val="00875942"/>
    <w:rsid w:val="00875970"/>
    <w:rsid w:val="00875E0A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FDD"/>
    <w:rsid w:val="008811FB"/>
    <w:rsid w:val="00881592"/>
    <w:rsid w:val="00881774"/>
    <w:rsid w:val="00881F38"/>
    <w:rsid w:val="00882413"/>
    <w:rsid w:val="0088253A"/>
    <w:rsid w:val="008831E6"/>
    <w:rsid w:val="00883957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5FFF"/>
    <w:rsid w:val="0088660D"/>
    <w:rsid w:val="00886836"/>
    <w:rsid w:val="00886E45"/>
    <w:rsid w:val="00887277"/>
    <w:rsid w:val="0088739D"/>
    <w:rsid w:val="008874C7"/>
    <w:rsid w:val="008876C8"/>
    <w:rsid w:val="00887ABE"/>
    <w:rsid w:val="00887C63"/>
    <w:rsid w:val="00887D00"/>
    <w:rsid w:val="00890210"/>
    <w:rsid w:val="008903C5"/>
    <w:rsid w:val="0089046F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E60"/>
    <w:rsid w:val="00891F2D"/>
    <w:rsid w:val="00891F53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4A"/>
    <w:rsid w:val="00893EF7"/>
    <w:rsid w:val="00893FC8"/>
    <w:rsid w:val="00894360"/>
    <w:rsid w:val="00894697"/>
    <w:rsid w:val="008947E5"/>
    <w:rsid w:val="00894979"/>
    <w:rsid w:val="00894FED"/>
    <w:rsid w:val="0089508D"/>
    <w:rsid w:val="008950D3"/>
    <w:rsid w:val="00895275"/>
    <w:rsid w:val="0089529A"/>
    <w:rsid w:val="008957BB"/>
    <w:rsid w:val="00895976"/>
    <w:rsid w:val="00895DF0"/>
    <w:rsid w:val="008961E1"/>
    <w:rsid w:val="0089641F"/>
    <w:rsid w:val="0089665B"/>
    <w:rsid w:val="00896773"/>
    <w:rsid w:val="00896C6E"/>
    <w:rsid w:val="00896FE9"/>
    <w:rsid w:val="008974D8"/>
    <w:rsid w:val="008978F7"/>
    <w:rsid w:val="00897B8C"/>
    <w:rsid w:val="008A026D"/>
    <w:rsid w:val="008A0AA3"/>
    <w:rsid w:val="008A0B45"/>
    <w:rsid w:val="008A0DCE"/>
    <w:rsid w:val="008A0EAD"/>
    <w:rsid w:val="008A1029"/>
    <w:rsid w:val="008A155D"/>
    <w:rsid w:val="008A16D7"/>
    <w:rsid w:val="008A21F1"/>
    <w:rsid w:val="008A2454"/>
    <w:rsid w:val="008A24E8"/>
    <w:rsid w:val="008A2866"/>
    <w:rsid w:val="008A291D"/>
    <w:rsid w:val="008A3258"/>
    <w:rsid w:val="008A336A"/>
    <w:rsid w:val="008A3489"/>
    <w:rsid w:val="008A353E"/>
    <w:rsid w:val="008A35EA"/>
    <w:rsid w:val="008A380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984"/>
    <w:rsid w:val="008A5AA2"/>
    <w:rsid w:val="008A5D33"/>
    <w:rsid w:val="008A5D60"/>
    <w:rsid w:val="008A5E0C"/>
    <w:rsid w:val="008A62CC"/>
    <w:rsid w:val="008A6417"/>
    <w:rsid w:val="008A64AA"/>
    <w:rsid w:val="008A6FCE"/>
    <w:rsid w:val="008A7384"/>
    <w:rsid w:val="008A77A2"/>
    <w:rsid w:val="008A7CDE"/>
    <w:rsid w:val="008A7ED1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1FAE"/>
    <w:rsid w:val="008B231B"/>
    <w:rsid w:val="008B26BB"/>
    <w:rsid w:val="008B2A5D"/>
    <w:rsid w:val="008B3381"/>
    <w:rsid w:val="008B396B"/>
    <w:rsid w:val="008B399E"/>
    <w:rsid w:val="008B3C76"/>
    <w:rsid w:val="008B42BC"/>
    <w:rsid w:val="008B4591"/>
    <w:rsid w:val="008B4827"/>
    <w:rsid w:val="008B49C4"/>
    <w:rsid w:val="008B4CC7"/>
    <w:rsid w:val="008B4DA3"/>
    <w:rsid w:val="008B552A"/>
    <w:rsid w:val="008B643D"/>
    <w:rsid w:val="008B6CDB"/>
    <w:rsid w:val="008B7091"/>
    <w:rsid w:val="008B77A3"/>
    <w:rsid w:val="008B78B5"/>
    <w:rsid w:val="008B78F3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07"/>
    <w:rsid w:val="008C095E"/>
    <w:rsid w:val="008C0A30"/>
    <w:rsid w:val="008C0CD3"/>
    <w:rsid w:val="008C1A38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325"/>
    <w:rsid w:val="008C35D3"/>
    <w:rsid w:val="008C37DB"/>
    <w:rsid w:val="008C38BA"/>
    <w:rsid w:val="008C3D23"/>
    <w:rsid w:val="008C3E0D"/>
    <w:rsid w:val="008C402B"/>
    <w:rsid w:val="008C445B"/>
    <w:rsid w:val="008C48E6"/>
    <w:rsid w:val="008C4938"/>
    <w:rsid w:val="008C4DF7"/>
    <w:rsid w:val="008C520A"/>
    <w:rsid w:val="008C543F"/>
    <w:rsid w:val="008C58C1"/>
    <w:rsid w:val="008C5938"/>
    <w:rsid w:val="008C59A9"/>
    <w:rsid w:val="008C5C9C"/>
    <w:rsid w:val="008C5CE4"/>
    <w:rsid w:val="008C6317"/>
    <w:rsid w:val="008C64C6"/>
    <w:rsid w:val="008C64D5"/>
    <w:rsid w:val="008C6DA3"/>
    <w:rsid w:val="008C7022"/>
    <w:rsid w:val="008C75AA"/>
    <w:rsid w:val="008C79BB"/>
    <w:rsid w:val="008C7EB4"/>
    <w:rsid w:val="008D00D6"/>
    <w:rsid w:val="008D01D3"/>
    <w:rsid w:val="008D0293"/>
    <w:rsid w:val="008D03E6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577"/>
    <w:rsid w:val="008D270D"/>
    <w:rsid w:val="008D28B3"/>
    <w:rsid w:val="008D2CCB"/>
    <w:rsid w:val="008D2EE1"/>
    <w:rsid w:val="008D3017"/>
    <w:rsid w:val="008D3359"/>
    <w:rsid w:val="008D3848"/>
    <w:rsid w:val="008D4073"/>
    <w:rsid w:val="008D4520"/>
    <w:rsid w:val="008D4B70"/>
    <w:rsid w:val="008D4C9A"/>
    <w:rsid w:val="008D5214"/>
    <w:rsid w:val="008D5C0B"/>
    <w:rsid w:val="008D5D9E"/>
    <w:rsid w:val="008D5F5E"/>
    <w:rsid w:val="008D5FEA"/>
    <w:rsid w:val="008D6120"/>
    <w:rsid w:val="008D6782"/>
    <w:rsid w:val="008D6925"/>
    <w:rsid w:val="008D6B67"/>
    <w:rsid w:val="008D6DB0"/>
    <w:rsid w:val="008D6F01"/>
    <w:rsid w:val="008D6F51"/>
    <w:rsid w:val="008D7D82"/>
    <w:rsid w:val="008E0142"/>
    <w:rsid w:val="008E049E"/>
    <w:rsid w:val="008E0A9B"/>
    <w:rsid w:val="008E16FB"/>
    <w:rsid w:val="008E1B93"/>
    <w:rsid w:val="008E1C64"/>
    <w:rsid w:val="008E1DEE"/>
    <w:rsid w:val="008E2023"/>
    <w:rsid w:val="008E20B5"/>
    <w:rsid w:val="008E2335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5CA"/>
    <w:rsid w:val="008E4C87"/>
    <w:rsid w:val="008E4DF0"/>
    <w:rsid w:val="008E4F7C"/>
    <w:rsid w:val="008E50C1"/>
    <w:rsid w:val="008E516B"/>
    <w:rsid w:val="008E51EB"/>
    <w:rsid w:val="008E575A"/>
    <w:rsid w:val="008E5844"/>
    <w:rsid w:val="008E5849"/>
    <w:rsid w:val="008E61D3"/>
    <w:rsid w:val="008E6352"/>
    <w:rsid w:val="008E65FF"/>
    <w:rsid w:val="008E66A5"/>
    <w:rsid w:val="008E690A"/>
    <w:rsid w:val="008E7114"/>
    <w:rsid w:val="008E7298"/>
    <w:rsid w:val="008E72EB"/>
    <w:rsid w:val="008E74B9"/>
    <w:rsid w:val="008E762D"/>
    <w:rsid w:val="008E78D0"/>
    <w:rsid w:val="008E79FE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535"/>
    <w:rsid w:val="008F1638"/>
    <w:rsid w:val="008F1AC7"/>
    <w:rsid w:val="008F212B"/>
    <w:rsid w:val="008F22FE"/>
    <w:rsid w:val="008F243B"/>
    <w:rsid w:val="008F2743"/>
    <w:rsid w:val="008F28C2"/>
    <w:rsid w:val="008F28C4"/>
    <w:rsid w:val="008F2C55"/>
    <w:rsid w:val="008F2DB3"/>
    <w:rsid w:val="008F2FA0"/>
    <w:rsid w:val="008F336F"/>
    <w:rsid w:val="008F3435"/>
    <w:rsid w:val="008F41DD"/>
    <w:rsid w:val="008F46B3"/>
    <w:rsid w:val="008F4990"/>
    <w:rsid w:val="008F49CC"/>
    <w:rsid w:val="008F4A71"/>
    <w:rsid w:val="008F4BAF"/>
    <w:rsid w:val="008F4C98"/>
    <w:rsid w:val="008F4E1C"/>
    <w:rsid w:val="008F5A39"/>
    <w:rsid w:val="008F5DCD"/>
    <w:rsid w:val="008F5E34"/>
    <w:rsid w:val="008F5FF2"/>
    <w:rsid w:val="008F6144"/>
    <w:rsid w:val="008F6234"/>
    <w:rsid w:val="008F6398"/>
    <w:rsid w:val="008F654E"/>
    <w:rsid w:val="008F65D4"/>
    <w:rsid w:val="008F68BB"/>
    <w:rsid w:val="008F6AD4"/>
    <w:rsid w:val="008F6CD9"/>
    <w:rsid w:val="008F6E19"/>
    <w:rsid w:val="008F72A1"/>
    <w:rsid w:val="008F72C9"/>
    <w:rsid w:val="008F7448"/>
    <w:rsid w:val="008F7526"/>
    <w:rsid w:val="008F79F7"/>
    <w:rsid w:val="008F7C8E"/>
    <w:rsid w:val="008F7EB8"/>
    <w:rsid w:val="00900000"/>
    <w:rsid w:val="009007FD"/>
    <w:rsid w:val="00900A0F"/>
    <w:rsid w:val="00900EC1"/>
    <w:rsid w:val="00900FBF"/>
    <w:rsid w:val="00901196"/>
    <w:rsid w:val="0090147C"/>
    <w:rsid w:val="0090178B"/>
    <w:rsid w:val="00901DA6"/>
    <w:rsid w:val="00902095"/>
    <w:rsid w:val="00902928"/>
    <w:rsid w:val="009029E2"/>
    <w:rsid w:val="00902B00"/>
    <w:rsid w:val="00902B44"/>
    <w:rsid w:val="00902BB8"/>
    <w:rsid w:val="00902EDC"/>
    <w:rsid w:val="00902EEF"/>
    <w:rsid w:val="00903348"/>
    <w:rsid w:val="00903779"/>
    <w:rsid w:val="00903D12"/>
    <w:rsid w:val="0090419C"/>
    <w:rsid w:val="009041D0"/>
    <w:rsid w:val="009046DB"/>
    <w:rsid w:val="00904C00"/>
    <w:rsid w:val="009054E1"/>
    <w:rsid w:val="00905632"/>
    <w:rsid w:val="00905CA5"/>
    <w:rsid w:val="00905D4A"/>
    <w:rsid w:val="00905D64"/>
    <w:rsid w:val="00906361"/>
    <w:rsid w:val="009067DC"/>
    <w:rsid w:val="00906984"/>
    <w:rsid w:val="00906F40"/>
    <w:rsid w:val="00907E5A"/>
    <w:rsid w:val="0091010B"/>
    <w:rsid w:val="0091019B"/>
    <w:rsid w:val="0091054A"/>
    <w:rsid w:val="00910AB4"/>
    <w:rsid w:val="00910DE3"/>
    <w:rsid w:val="009115E2"/>
    <w:rsid w:val="009117DA"/>
    <w:rsid w:val="00911CA8"/>
    <w:rsid w:val="00911D7F"/>
    <w:rsid w:val="009121DA"/>
    <w:rsid w:val="009124DF"/>
    <w:rsid w:val="00912699"/>
    <w:rsid w:val="00912847"/>
    <w:rsid w:val="00912989"/>
    <w:rsid w:val="00912A31"/>
    <w:rsid w:val="00912A40"/>
    <w:rsid w:val="00912B78"/>
    <w:rsid w:val="00912D60"/>
    <w:rsid w:val="009130FC"/>
    <w:rsid w:val="009133B0"/>
    <w:rsid w:val="009135FB"/>
    <w:rsid w:val="009137B5"/>
    <w:rsid w:val="009137DF"/>
    <w:rsid w:val="00913847"/>
    <w:rsid w:val="00913EC6"/>
    <w:rsid w:val="0091426F"/>
    <w:rsid w:val="009144AE"/>
    <w:rsid w:val="00914706"/>
    <w:rsid w:val="00914C3F"/>
    <w:rsid w:val="00914F1B"/>
    <w:rsid w:val="00914F29"/>
    <w:rsid w:val="00915015"/>
    <w:rsid w:val="009150AD"/>
    <w:rsid w:val="00915126"/>
    <w:rsid w:val="00915518"/>
    <w:rsid w:val="0091551C"/>
    <w:rsid w:val="0091581F"/>
    <w:rsid w:val="009159BC"/>
    <w:rsid w:val="00915FD3"/>
    <w:rsid w:val="009161D1"/>
    <w:rsid w:val="0091633E"/>
    <w:rsid w:val="009164F2"/>
    <w:rsid w:val="009165E9"/>
    <w:rsid w:val="00916806"/>
    <w:rsid w:val="009168B4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3FD"/>
    <w:rsid w:val="00920847"/>
    <w:rsid w:val="00920AE8"/>
    <w:rsid w:val="00920D17"/>
    <w:rsid w:val="00920DB8"/>
    <w:rsid w:val="00921604"/>
    <w:rsid w:val="00921804"/>
    <w:rsid w:val="0092189A"/>
    <w:rsid w:val="00921B9C"/>
    <w:rsid w:val="0092200E"/>
    <w:rsid w:val="009222BA"/>
    <w:rsid w:val="009228A0"/>
    <w:rsid w:val="00922A80"/>
    <w:rsid w:val="0092331C"/>
    <w:rsid w:val="00923B2E"/>
    <w:rsid w:val="00923CFA"/>
    <w:rsid w:val="00923DDE"/>
    <w:rsid w:val="00923E83"/>
    <w:rsid w:val="0092417E"/>
    <w:rsid w:val="00925BAB"/>
    <w:rsid w:val="00925D7E"/>
    <w:rsid w:val="009265E6"/>
    <w:rsid w:val="009266B3"/>
    <w:rsid w:val="00926818"/>
    <w:rsid w:val="00926B87"/>
    <w:rsid w:val="00927035"/>
    <w:rsid w:val="00927522"/>
    <w:rsid w:val="009275EA"/>
    <w:rsid w:val="00927616"/>
    <w:rsid w:val="0092778F"/>
    <w:rsid w:val="009277EA"/>
    <w:rsid w:val="00927B02"/>
    <w:rsid w:val="00927E9A"/>
    <w:rsid w:val="00930193"/>
    <w:rsid w:val="00930A24"/>
    <w:rsid w:val="00930DDA"/>
    <w:rsid w:val="00930DF4"/>
    <w:rsid w:val="00930E87"/>
    <w:rsid w:val="00930F33"/>
    <w:rsid w:val="0093115E"/>
    <w:rsid w:val="0093125B"/>
    <w:rsid w:val="009314E7"/>
    <w:rsid w:val="009315CB"/>
    <w:rsid w:val="009316E6"/>
    <w:rsid w:val="00931824"/>
    <w:rsid w:val="00931835"/>
    <w:rsid w:val="00931D72"/>
    <w:rsid w:val="00932138"/>
    <w:rsid w:val="00932210"/>
    <w:rsid w:val="00932284"/>
    <w:rsid w:val="0093275B"/>
    <w:rsid w:val="009327CE"/>
    <w:rsid w:val="00932A4F"/>
    <w:rsid w:val="00932B2F"/>
    <w:rsid w:val="00932F7F"/>
    <w:rsid w:val="00933542"/>
    <w:rsid w:val="0093362D"/>
    <w:rsid w:val="00933676"/>
    <w:rsid w:val="00933F37"/>
    <w:rsid w:val="00934317"/>
    <w:rsid w:val="00934455"/>
    <w:rsid w:val="009349F7"/>
    <w:rsid w:val="009350C5"/>
    <w:rsid w:val="009351C2"/>
    <w:rsid w:val="009355F6"/>
    <w:rsid w:val="009357D4"/>
    <w:rsid w:val="00935983"/>
    <w:rsid w:val="0093654B"/>
    <w:rsid w:val="009365F0"/>
    <w:rsid w:val="00936972"/>
    <w:rsid w:val="00936BD1"/>
    <w:rsid w:val="00936DCA"/>
    <w:rsid w:val="00936EF6"/>
    <w:rsid w:val="00937071"/>
    <w:rsid w:val="00937523"/>
    <w:rsid w:val="009375D7"/>
    <w:rsid w:val="009377D6"/>
    <w:rsid w:val="00937B62"/>
    <w:rsid w:val="00937E36"/>
    <w:rsid w:val="009407C3"/>
    <w:rsid w:val="00940EE2"/>
    <w:rsid w:val="009417C4"/>
    <w:rsid w:val="0094189A"/>
    <w:rsid w:val="0094197A"/>
    <w:rsid w:val="00941C77"/>
    <w:rsid w:val="00941E08"/>
    <w:rsid w:val="00941E12"/>
    <w:rsid w:val="0094200B"/>
    <w:rsid w:val="0094204F"/>
    <w:rsid w:val="009423A2"/>
    <w:rsid w:val="0094243B"/>
    <w:rsid w:val="0094289C"/>
    <w:rsid w:val="00942BE9"/>
    <w:rsid w:val="0094306E"/>
    <w:rsid w:val="009436FD"/>
    <w:rsid w:val="009437F2"/>
    <w:rsid w:val="00943CEB"/>
    <w:rsid w:val="00943D79"/>
    <w:rsid w:val="00943ED0"/>
    <w:rsid w:val="00943F7A"/>
    <w:rsid w:val="00944016"/>
    <w:rsid w:val="009442B2"/>
    <w:rsid w:val="009444D4"/>
    <w:rsid w:val="009448A5"/>
    <w:rsid w:val="00944924"/>
    <w:rsid w:val="009449C7"/>
    <w:rsid w:val="00944D33"/>
    <w:rsid w:val="00945104"/>
    <w:rsid w:val="009451FA"/>
    <w:rsid w:val="00945631"/>
    <w:rsid w:val="00946135"/>
    <w:rsid w:val="009464B4"/>
    <w:rsid w:val="00946B61"/>
    <w:rsid w:val="009471C6"/>
    <w:rsid w:val="00947E9A"/>
    <w:rsid w:val="00947F7B"/>
    <w:rsid w:val="00950175"/>
    <w:rsid w:val="00950242"/>
    <w:rsid w:val="00950728"/>
    <w:rsid w:val="00950846"/>
    <w:rsid w:val="00950BB1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64A"/>
    <w:rsid w:val="009537F6"/>
    <w:rsid w:val="00953939"/>
    <w:rsid w:val="00953AE0"/>
    <w:rsid w:val="00953C92"/>
    <w:rsid w:val="00953D88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C6A"/>
    <w:rsid w:val="00955EAD"/>
    <w:rsid w:val="00956633"/>
    <w:rsid w:val="00956689"/>
    <w:rsid w:val="00956A54"/>
    <w:rsid w:val="009570B4"/>
    <w:rsid w:val="00957235"/>
    <w:rsid w:val="00957856"/>
    <w:rsid w:val="009578F2"/>
    <w:rsid w:val="009603FC"/>
    <w:rsid w:val="009605F0"/>
    <w:rsid w:val="00960687"/>
    <w:rsid w:val="0096088F"/>
    <w:rsid w:val="009609C0"/>
    <w:rsid w:val="00960A97"/>
    <w:rsid w:val="00960D99"/>
    <w:rsid w:val="00960E0D"/>
    <w:rsid w:val="009612D0"/>
    <w:rsid w:val="009615DE"/>
    <w:rsid w:val="00961A80"/>
    <w:rsid w:val="00961D41"/>
    <w:rsid w:val="00962A65"/>
    <w:rsid w:val="00962D32"/>
    <w:rsid w:val="00962E7E"/>
    <w:rsid w:val="0096301B"/>
    <w:rsid w:val="009631B4"/>
    <w:rsid w:val="00963D25"/>
    <w:rsid w:val="00963DB9"/>
    <w:rsid w:val="009644D7"/>
    <w:rsid w:val="00964CFE"/>
    <w:rsid w:val="00964F24"/>
    <w:rsid w:val="00965203"/>
    <w:rsid w:val="009654D6"/>
    <w:rsid w:val="0096557C"/>
    <w:rsid w:val="009656C1"/>
    <w:rsid w:val="009658F7"/>
    <w:rsid w:val="0096604F"/>
    <w:rsid w:val="0096621F"/>
    <w:rsid w:val="00966294"/>
    <w:rsid w:val="009664EF"/>
    <w:rsid w:val="0096694E"/>
    <w:rsid w:val="00966A0C"/>
    <w:rsid w:val="00966B94"/>
    <w:rsid w:val="00966BCD"/>
    <w:rsid w:val="00966BFD"/>
    <w:rsid w:val="00966EC2"/>
    <w:rsid w:val="00967545"/>
    <w:rsid w:val="009679AE"/>
    <w:rsid w:val="00967A84"/>
    <w:rsid w:val="00967E6B"/>
    <w:rsid w:val="00967F80"/>
    <w:rsid w:val="00970165"/>
    <w:rsid w:val="00970237"/>
    <w:rsid w:val="0097054E"/>
    <w:rsid w:val="0097078A"/>
    <w:rsid w:val="009708F8"/>
    <w:rsid w:val="00970927"/>
    <w:rsid w:val="00970E51"/>
    <w:rsid w:val="00971349"/>
    <w:rsid w:val="009714A8"/>
    <w:rsid w:val="00971738"/>
    <w:rsid w:val="00971BF3"/>
    <w:rsid w:val="00972000"/>
    <w:rsid w:val="00972F1E"/>
    <w:rsid w:val="00972FB9"/>
    <w:rsid w:val="009730A9"/>
    <w:rsid w:val="00973598"/>
    <w:rsid w:val="00973D5E"/>
    <w:rsid w:val="00973FC5"/>
    <w:rsid w:val="00974AAF"/>
    <w:rsid w:val="00974DC5"/>
    <w:rsid w:val="00974F24"/>
    <w:rsid w:val="00975325"/>
    <w:rsid w:val="00975A8D"/>
    <w:rsid w:val="00975AFA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12"/>
    <w:rsid w:val="00980D15"/>
    <w:rsid w:val="00980D73"/>
    <w:rsid w:val="0098117A"/>
    <w:rsid w:val="0098137A"/>
    <w:rsid w:val="0098139B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3DBA"/>
    <w:rsid w:val="009842AC"/>
    <w:rsid w:val="00984B70"/>
    <w:rsid w:val="00984DC5"/>
    <w:rsid w:val="00984E21"/>
    <w:rsid w:val="009851E3"/>
    <w:rsid w:val="00985450"/>
    <w:rsid w:val="0098585D"/>
    <w:rsid w:val="00985A68"/>
    <w:rsid w:val="00986139"/>
    <w:rsid w:val="009867AD"/>
    <w:rsid w:val="00986C94"/>
    <w:rsid w:val="009873C3"/>
    <w:rsid w:val="009878A2"/>
    <w:rsid w:val="00987ACB"/>
    <w:rsid w:val="00987C56"/>
    <w:rsid w:val="00987C92"/>
    <w:rsid w:val="00987EC1"/>
    <w:rsid w:val="00987F75"/>
    <w:rsid w:val="00990B2F"/>
    <w:rsid w:val="00990E10"/>
    <w:rsid w:val="00991008"/>
    <w:rsid w:val="009910C5"/>
    <w:rsid w:val="009910D0"/>
    <w:rsid w:val="0099112D"/>
    <w:rsid w:val="0099121C"/>
    <w:rsid w:val="0099164C"/>
    <w:rsid w:val="00991A65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8CD"/>
    <w:rsid w:val="009939E9"/>
    <w:rsid w:val="00993F05"/>
    <w:rsid w:val="009946D4"/>
    <w:rsid w:val="00994945"/>
    <w:rsid w:val="00994DCB"/>
    <w:rsid w:val="00995281"/>
    <w:rsid w:val="009952D5"/>
    <w:rsid w:val="009959CE"/>
    <w:rsid w:val="00995ACB"/>
    <w:rsid w:val="009960E2"/>
    <w:rsid w:val="00996698"/>
    <w:rsid w:val="009966C1"/>
    <w:rsid w:val="0099681B"/>
    <w:rsid w:val="00996954"/>
    <w:rsid w:val="00996BDF"/>
    <w:rsid w:val="00996F19"/>
    <w:rsid w:val="0099716A"/>
    <w:rsid w:val="009978FE"/>
    <w:rsid w:val="00997C84"/>
    <w:rsid w:val="00997DCA"/>
    <w:rsid w:val="009A02F7"/>
    <w:rsid w:val="009A0B6F"/>
    <w:rsid w:val="009A0BDC"/>
    <w:rsid w:val="009A114B"/>
    <w:rsid w:val="009A14AF"/>
    <w:rsid w:val="009A166A"/>
    <w:rsid w:val="009A188B"/>
    <w:rsid w:val="009A1D17"/>
    <w:rsid w:val="009A2DC9"/>
    <w:rsid w:val="009A337D"/>
    <w:rsid w:val="009A34FC"/>
    <w:rsid w:val="009A379F"/>
    <w:rsid w:val="009A3AC8"/>
    <w:rsid w:val="009A3EAC"/>
    <w:rsid w:val="009A40B6"/>
    <w:rsid w:val="009A49F8"/>
    <w:rsid w:val="009A4AB0"/>
    <w:rsid w:val="009A4BB2"/>
    <w:rsid w:val="009A4E48"/>
    <w:rsid w:val="009A4FE6"/>
    <w:rsid w:val="009A5552"/>
    <w:rsid w:val="009A5558"/>
    <w:rsid w:val="009A59D8"/>
    <w:rsid w:val="009A6660"/>
    <w:rsid w:val="009A66E4"/>
    <w:rsid w:val="009A6B0E"/>
    <w:rsid w:val="009A713E"/>
    <w:rsid w:val="009A729C"/>
    <w:rsid w:val="009A76A9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C96"/>
    <w:rsid w:val="009B30D3"/>
    <w:rsid w:val="009B3D28"/>
    <w:rsid w:val="009B3E39"/>
    <w:rsid w:val="009B3F38"/>
    <w:rsid w:val="009B48EC"/>
    <w:rsid w:val="009B4D7F"/>
    <w:rsid w:val="009B4DB8"/>
    <w:rsid w:val="009B554A"/>
    <w:rsid w:val="009B5AFB"/>
    <w:rsid w:val="009B5C17"/>
    <w:rsid w:val="009B5CE5"/>
    <w:rsid w:val="009B610B"/>
    <w:rsid w:val="009B615B"/>
    <w:rsid w:val="009B633F"/>
    <w:rsid w:val="009B65BB"/>
    <w:rsid w:val="009B6F92"/>
    <w:rsid w:val="009B79A9"/>
    <w:rsid w:val="009B7AB9"/>
    <w:rsid w:val="009C0645"/>
    <w:rsid w:val="009C06AF"/>
    <w:rsid w:val="009C0776"/>
    <w:rsid w:val="009C08BF"/>
    <w:rsid w:val="009C0A39"/>
    <w:rsid w:val="009C0A6A"/>
    <w:rsid w:val="009C0C20"/>
    <w:rsid w:val="009C0CED"/>
    <w:rsid w:val="009C0E46"/>
    <w:rsid w:val="009C0ECB"/>
    <w:rsid w:val="009C1025"/>
    <w:rsid w:val="009C1300"/>
    <w:rsid w:val="009C139B"/>
    <w:rsid w:val="009C1445"/>
    <w:rsid w:val="009C1744"/>
    <w:rsid w:val="009C17C5"/>
    <w:rsid w:val="009C1917"/>
    <w:rsid w:val="009C1A56"/>
    <w:rsid w:val="009C1B4F"/>
    <w:rsid w:val="009C1E8D"/>
    <w:rsid w:val="009C2391"/>
    <w:rsid w:val="009C23ED"/>
    <w:rsid w:val="009C2A05"/>
    <w:rsid w:val="009C2A33"/>
    <w:rsid w:val="009C2BB8"/>
    <w:rsid w:val="009C2CFD"/>
    <w:rsid w:val="009C2EDF"/>
    <w:rsid w:val="009C3747"/>
    <w:rsid w:val="009C3F90"/>
    <w:rsid w:val="009C3FC6"/>
    <w:rsid w:val="009C4285"/>
    <w:rsid w:val="009C4678"/>
    <w:rsid w:val="009C47E0"/>
    <w:rsid w:val="009C4872"/>
    <w:rsid w:val="009C48E8"/>
    <w:rsid w:val="009C4937"/>
    <w:rsid w:val="009C5241"/>
    <w:rsid w:val="009C5313"/>
    <w:rsid w:val="009C534F"/>
    <w:rsid w:val="009C5389"/>
    <w:rsid w:val="009C53B6"/>
    <w:rsid w:val="009C5B1C"/>
    <w:rsid w:val="009C6627"/>
    <w:rsid w:val="009C687C"/>
    <w:rsid w:val="009C6C12"/>
    <w:rsid w:val="009C6F32"/>
    <w:rsid w:val="009C7188"/>
    <w:rsid w:val="009C7698"/>
    <w:rsid w:val="009C7823"/>
    <w:rsid w:val="009C7878"/>
    <w:rsid w:val="009C79AC"/>
    <w:rsid w:val="009D082C"/>
    <w:rsid w:val="009D08A5"/>
    <w:rsid w:val="009D1025"/>
    <w:rsid w:val="009D13B8"/>
    <w:rsid w:val="009D1675"/>
    <w:rsid w:val="009D1737"/>
    <w:rsid w:val="009D1771"/>
    <w:rsid w:val="009D178B"/>
    <w:rsid w:val="009D17AE"/>
    <w:rsid w:val="009D17FC"/>
    <w:rsid w:val="009D18DB"/>
    <w:rsid w:val="009D1ACB"/>
    <w:rsid w:val="009D1BF8"/>
    <w:rsid w:val="009D26D1"/>
    <w:rsid w:val="009D2956"/>
    <w:rsid w:val="009D2C7B"/>
    <w:rsid w:val="009D2F8D"/>
    <w:rsid w:val="009D331D"/>
    <w:rsid w:val="009D3376"/>
    <w:rsid w:val="009D3424"/>
    <w:rsid w:val="009D3512"/>
    <w:rsid w:val="009D36DF"/>
    <w:rsid w:val="009D399D"/>
    <w:rsid w:val="009D3D05"/>
    <w:rsid w:val="009D3DC7"/>
    <w:rsid w:val="009D402E"/>
    <w:rsid w:val="009D42FA"/>
    <w:rsid w:val="009D44E9"/>
    <w:rsid w:val="009D4C59"/>
    <w:rsid w:val="009D4C8F"/>
    <w:rsid w:val="009D4DFD"/>
    <w:rsid w:val="009D5143"/>
    <w:rsid w:val="009D51E2"/>
    <w:rsid w:val="009D54DF"/>
    <w:rsid w:val="009D576B"/>
    <w:rsid w:val="009D595D"/>
    <w:rsid w:val="009D5BCC"/>
    <w:rsid w:val="009D5DD7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440"/>
    <w:rsid w:val="009D7C5E"/>
    <w:rsid w:val="009D7CF2"/>
    <w:rsid w:val="009D7D19"/>
    <w:rsid w:val="009E00F9"/>
    <w:rsid w:val="009E07AD"/>
    <w:rsid w:val="009E0F53"/>
    <w:rsid w:val="009E0F70"/>
    <w:rsid w:val="009E145D"/>
    <w:rsid w:val="009E15E7"/>
    <w:rsid w:val="009E17BE"/>
    <w:rsid w:val="009E1E3D"/>
    <w:rsid w:val="009E24E5"/>
    <w:rsid w:val="009E24FB"/>
    <w:rsid w:val="009E28DD"/>
    <w:rsid w:val="009E2C4C"/>
    <w:rsid w:val="009E2DF9"/>
    <w:rsid w:val="009E32A0"/>
    <w:rsid w:val="009E34F3"/>
    <w:rsid w:val="009E3989"/>
    <w:rsid w:val="009E3ACA"/>
    <w:rsid w:val="009E43C8"/>
    <w:rsid w:val="009E48A6"/>
    <w:rsid w:val="009E4ABC"/>
    <w:rsid w:val="009E4B38"/>
    <w:rsid w:val="009E5238"/>
    <w:rsid w:val="009E576C"/>
    <w:rsid w:val="009E5B09"/>
    <w:rsid w:val="009E5D07"/>
    <w:rsid w:val="009E5FA4"/>
    <w:rsid w:val="009E61FD"/>
    <w:rsid w:val="009E6316"/>
    <w:rsid w:val="009E648D"/>
    <w:rsid w:val="009E65F4"/>
    <w:rsid w:val="009E68FC"/>
    <w:rsid w:val="009E6C08"/>
    <w:rsid w:val="009E6C82"/>
    <w:rsid w:val="009E6E3D"/>
    <w:rsid w:val="009E6FDF"/>
    <w:rsid w:val="009E7577"/>
    <w:rsid w:val="009E76E3"/>
    <w:rsid w:val="009E77F7"/>
    <w:rsid w:val="009E7974"/>
    <w:rsid w:val="009E79F4"/>
    <w:rsid w:val="009E7A3B"/>
    <w:rsid w:val="009E7A85"/>
    <w:rsid w:val="009E7D57"/>
    <w:rsid w:val="009E7E36"/>
    <w:rsid w:val="009E7F45"/>
    <w:rsid w:val="009E7F82"/>
    <w:rsid w:val="009F02A8"/>
    <w:rsid w:val="009F04B3"/>
    <w:rsid w:val="009F0FD5"/>
    <w:rsid w:val="009F10DA"/>
    <w:rsid w:val="009F13D9"/>
    <w:rsid w:val="009F1957"/>
    <w:rsid w:val="009F1A10"/>
    <w:rsid w:val="009F1D19"/>
    <w:rsid w:val="009F1FB3"/>
    <w:rsid w:val="009F2001"/>
    <w:rsid w:val="009F24B6"/>
    <w:rsid w:val="009F2592"/>
    <w:rsid w:val="009F2702"/>
    <w:rsid w:val="009F283B"/>
    <w:rsid w:val="009F314F"/>
    <w:rsid w:val="009F346C"/>
    <w:rsid w:val="009F353A"/>
    <w:rsid w:val="009F38FA"/>
    <w:rsid w:val="009F3972"/>
    <w:rsid w:val="009F398A"/>
    <w:rsid w:val="009F3C43"/>
    <w:rsid w:val="009F3D2C"/>
    <w:rsid w:val="009F40E6"/>
    <w:rsid w:val="009F4192"/>
    <w:rsid w:val="009F47D4"/>
    <w:rsid w:val="009F4A25"/>
    <w:rsid w:val="009F4E2B"/>
    <w:rsid w:val="009F5329"/>
    <w:rsid w:val="009F551B"/>
    <w:rsid w:val="009F5B16"/>
    <w:rsid w:val="009F5BF6"/>
    <w:rsid w:val="009F5C64"/>
    <w:rsid w:val="009F5EF5"/>
    <w:rsid w:val="009F61EB"/>
    <w:rsid w:val="009F63E1"/>
    <w:rsid w:val="009F69DE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7F1"/>
    <w:rsid w:val="00A01E27"/>
    <w:rsid w:val="00A01F42"/>
    <w:rsid w:val="00A0277A"/>
    <w:rsid w:val="00A02E8D"/>
    <w:rsid w:val="00A02FE2"/>
    <w:rsid w:val="00A02FEA"/>
    <w:rsid w:val="00A033C9"/>
    <w:rsid w:val="00A035B1"/>
    <w:rsid w:val="00A03BA9"/>
    <w:rsid w:val="00A03E41"/>
    <w:rsid w:val="00A04402"/>
    <w:rsid w:val="00A046AB"/>
    <w:rsid w:val="00A04B9C"/>
    <w:rsid w:val="00A04C9E"/>
    <w:rsid w:val="00A04DD6"/>
    <w:rsid w:val="00A05B59"/>
    <w:rsid w:val="00A05B7C"/>
    <w:rsid w:val="00A0631C"/>
    <w:rsid w:val="00A06D9C"/>
    <w:rsid w:val="00A06E71"/>
    <w:rsid w:val="00A06E97"/>
    <w:rsid w:val="00A073B4"/>
    <w:rsid w:val="00A0760B"/>
    <w:rsid w:val="00A0764C"/>
    <w:rsid w:val="00A10658"/>
    <w:rsid w:val="00A109B8"/>
    <w:rsid w:val="00A10C46"/>
    <w:rsid w:val="00A111BE"/>
    <w:rsid w:val="00A11498"/>
    <w:rsid w:val="00A115DA"/>
    <w:rsid w:val="00A11955"/>
    <w:rsid w:val="00A11ABD"/>
    <w:rsid w:val="00A11B70"/>
    <w:rsid w:val="00A11DE7"/>
    <w:rsid w:val="00A12C59"/>
    <w:rsid w:val="00A12C99"/>
    <w:rsid w:val="00A1302C"/>
    <w:rsid w:val="00A13347"/>
    <w:rsid w:val="00A133D4"/>
    <w:rsid w:val="00A133FB"/>
    <w:rsid w:val="00A136DE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237"/>
    <w:rsid w:val="00A15403"/>
    <w:rsid w:val="00A154E9"/>
    <w:rsid w:val="00A1569D"/>
    <w:rsid w:val="00A15703"/>
    <w:rsid w:val="00A16433"/>
    <w:rsid w:val="00A165F0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8D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614C"/>
    <w:rsid w:val="00A265E9"/>
    <w:rsid w:val="00A268F8"/>
    <w:rsid w:val="00A269CB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2D0"/>
    <w:rsid w:val="00A307C2"/>
    <w:rsid w:val="00A30860"/>
    <w:rsid w:val="00A30FB5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CD5"/>
    <w:rsid w:val="00A33ECC"/>
    <w:rsid w:val="00A3445F"/>
    <w:rsid w:val="00A353FC"/>
    <w:rsid w:val="00A354E3"/>
    <w:rsid w:val="00A358EC"/>
    <w:rsid w:val="00A35951"/>
    <w:rsid w:val="00A35B43"/>
    <w:rsid w:val="00A35CDA"/>
    <w:rsid w:val="00A36036"/>
    <w:rsid w:val="00A369FA"/>
    <w:rsid w:val="00A37E4F"/>
    <w:rsid w:val="00A37FD3"/>
    <w:rsid w:val="00A40104"/>
    <w:rsid w:val="00A40BF7"/>
    <w:rsid w:val="00A40E82"/>
    <w:rsid w:val="00A40F81"/>
    <w:rsid w:val="00A4154C"/>
    <w:rsid w:val="00A41CA6"/>
    <w:rsid w:val="00A41E7B"/>
    <w:rsid w:val="00A42003"/>
    <w:rsid w:val="00A4206C"/>
    <w:rsid w:val="00A42124"/>
    <w:rsid w:val="00A4218C"/>
    <w:rsid w:val="00A42498"/>
    <w:rsid w:val="00A424C5"/>
    <w:rsid w:val="00A42647"/>
    <w:rsid w:val="00A42AA1"/>
    <w:rsid w:val="00A42AB7"/>
    <w:rsid w:val="00A42E01"/>
    <w:rsid w:val="00A4340E"/>
    <w:rsid w:val="00A4358F"/>
    <w:rsid w:val="00A43919"/>
    <w:rsid w:val="00A43CA7"/>
    <w:rsid w:val="00A43D36"/>
    <w:rsid w:val="00A4473A"/>
    <w:rsid w:val="00A44A77"/>
    <w:rsid w:val="00A44AD9"/>
    <w:rsid w:val="00A44BBF"/>
    <w:rsid w:val="00A452AD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0E8"/>
    <w:rsid w:val="00A51292"/>
    <w:rsid w:val="00A51B30"/>
    <w:rsid w:val="00A51B31"/>
    <w:rsid w:val="00A51B42"/>
    <w:rsid w:val="00A52066"/>
    <w:rsid w:val="00A5240D"/>
    <w:rsid w:val="00A52582"/>
    <w:rsid w:val="00A525E3"/>
    <w:rsid w:val="00A526E8"/>
    <w:rsid w:val="00A52806"/>
    <w:rsid w:val="00A52908"/>
    <w:rsid w:val="00A52B9D"/>
    <w:rsid w:val="00A52E7F"/>
    <w:rsid w:val="00A52F2D"/>
    <w:rsid w:val="00A53037"/>
    <w:rsid w:val="00A5370A"/>
    <w:rsid w:val="00A53CFD"/>
    <w:rsid w:val="00A541C8"/>
    <w:rsid w:val="00A54761"/>
    <w:rsid w:val="00A547AE"/>
    <w:rsid w:val="00A54DB9"/>
    <w:rsid w:val="00A54E74"/>
    <w:rsid w:val="00A550AB"/>
    <w:rsid w:val="00A553C2"/>
    <w:rsid w:val="00A55590"/>
    <w:rsid w:val="00A5566C"/>
    <w:rsid w:val="00A55709"/>
    <w:rsid w:val="00A5570C"/>
    <w:rsid w:val="00A5573C"/>
    <w:rsid w:val="00A55976"/>
    <w:rsid w:val="00A56578"/>
    <w:rsid w:val="00A567C5"/>
    <w:rsid w:val="00A567F6"/>
    <w:rsid w:val="00A56F1F"/>
    <w:rsid w:val="00A56F7C"/>
    <w:rsid w:val="00A571EB"/>
    <w:rsid w:val="00A57801"/>
    <w:rsid w:val="00A5784F"/>
    <w:rsid w:val="00A57DFE"/>
    <w:rsid w:val="00A6027F"/>
    <w:rsid w:val="00A60772"/>
    <w:rsid w:val="00A60958"/>
    <w:rsid w:val="00A61146"/>
    <w:rsid w:val="00A61287"/>
    <w:rsid w:val="00A61782"/>
    <w:rsid w:val="00A61A9B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3FCA"/>
    <w:rsid w:val="00A64319"/>
    <w:rsid w:val="00A64CF5"/>
    <w:rsid w:val="00A64F94"/>
    <w:rsid w:val="00A657A5"/>
    <w:rsid w:val="00A65F3F"/>
    <w:rsid w:val="00A666B6"/>
    <w:rsid w:val="00A66CAF"/>
    <w:rsid w:val="00A672DE"/>
    <w:rsid w:val="00A6735A"/>
    <w:rsid w:val="00A67AA3"/>
    <w:rsid w:val="00A67B05"/>
    <w:rsid w:val="00A67B92"/>
    <w:rsid w:val="00A67BB9"/>
    <w:rsid w:val="00A70622"/>
    <w:rsid w:val="00A713A6"/>
    <w:rsid w:val="00A7152A"/>
    <w:rsid w:val="00A71802"/>
    <w:rsid w:val="00A7197C"/>
    <w:rsid w:val="00A71ABD"/>
    <w:rsid w:val="00A72112"/>
    <w:rsid w:val="00A723EE"/>
    <w:rsid w:val="00A727AC"/>
    <w:rsid w:val="00A72952"/>
    <w:rsid w:val="00A72A10"/>
    <w:rsid w:val="00A72B0C"/>
    <w:rsid w:val="00A7322E"/>
    <w:rsid w:val="00A73A5B"/>
    <w:rsid w:val="00A73ADE"/>
    <w:rsid w:val="00A73CE5"/>
    <w:rsid w:val="00A74231"/>
    <w:rsid w:val="00A744B8"/>
    <w:rsid w:val="00A7462F"/>
    <w:rsid w:val="00A7491A"/>
    <w:rsid w:val="00A74A24"/>
    <w:rsid w:val="00A74D11"/>
    <w:rsid w:val="00A757D5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00"/>
    <w:rsid w:val="00A7693B"/>
    <w:rsid w:val="00A76EAC"/>
    <w:rsid w:val="00A76F6D"/>
    <w:rsid w:val="00A7704C"/>
    <w:rsid w:val="00A7707D"/>
    <w:rsid w:val="00A770B9"/>
    <w:rsid w:val="00A774C7"/>
    <w:rsid w:val="00A77BF1"/>
    <w:rsid w:val="00A80116"/>
    <w:rsid w:val="00A805B2"/>
    <w:rsid w:val="00A80991"/>
    <w:rsid w:val="00A80C75"/>
    <w:rsid w:val="00A80E75"/>
    <w:rsid w:val="00A81949"/>
    <w:rsid w:val="00A81AE9"/>
    <w:rsid w:val="00A81FE5"/>
    <w:rsid w:val="00A82878"/>
    <w:rsid w:val="00A82A79"/>
    <w:rsid w:val="00A82B72"/>
    <w:rsid w:val="00A833F3"/>
    <w:rsid w:val="00A83452"/>
    <w:rsid w:val="00A839FB"/>
    <w:rsid w:val="00A83F28"/>
    <w:rsid w:val="00A8456E"/>
    <w:rsid w:val="00A8474F"/>
    <w:rsid w:val="00A84973"/>
    <w:rsid w:val="00A84E79"/>
    <w:rsid w:val="00A8574B"/>
    <w:rsid w:val="00A85AF6"/>
    <w:rsid w:val="00A85D6C"/>
    <w:rsid w:val="00A85F8E"/>
    <w:rsid w:val="00A86193"/>
    <w:rsid w:val="00A86368"/>
    <w:rsid w:val="00A864B8"/>
    <w:rsid w:val="00A8669C"/>
    <w:rsid w:val="00A867DE"/>
    <w:rsid w:val="00A86904"/>
    <w:rsid w:val="00A8691D"/>
    <w:rsid w:val="00A86A56"/>
    <w:rsid w:val="00A86C26"/>
    <w:rsid w:val="00A86D0B"/>
    <w:rsid w:val="00A87116"/>
    <w:rsid w:val="00A87203"/>
    <w:rsid w:val="00A87384"/>
    <w:rsid w:val="00A874BB"/>
    <w:rsid w:val="00A87815"/>
    <w:rsid w:val="00A87A53"/>
    <w:rsid w:val="00A87A87"/>
    <w:rsid w:val="00A87EE0"/>
    <w:rsid w:val="00A90A18"/>
    <w:rsid w:val="00A90B65"/>
    <w:rsid w:val="00A90BC2"/>
    <w:rsid w:val="00A90D8E"/>
    <w:rsid w:val="00A90D95"/>
    <w:rsid w:val="00A91031"/>
    <w:rsid w:val="00A91399"/>
    <w:rsid w:val="00A915AD"/>
    <w:rsid w:val="00A918EB"/>
    <w:rsid w:val="00A91C82"/>
    <w:rsid w:val="00A92645"/>
    <w:rsid w:val="00A92757"/>
    <w:rsid w:val="00A9297C"/>
    <w:rsid w:val="00A93352"/>
    <w:rsid w:val="00A934E7"/>
    <w:rsid w:val="00A937D4"/>
    <w:rsid w:val="00A93815"/>
    <w:rsid w:val="00A93868"/>
    <w:rsid w:val="00A938B4"/>
    <w:rsid w:val="00A93AAB"/>
    <w:rsid w:val="00A93DBE"/>
    <w:rsid w:val="00A9470B"/>
    <w:rsid w:val="00A947D4"/>
    <w:rsid w:val="00A948FA"/>
    <w:rsid w:val="00A94B00"/>
    <w:rsid w:val="00A9519F"/>
    <w:rsid w:val="00A95379"/>
    <w:rsid w:val="00A9559A"/>
    <w:rsid w:val="00A95B6C"/>
    <w:rsid w:val="00A965BB"/>
    <w:rsid w:val="00A966C4"/>
    <w:rsid w:val="00A9674F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8AD"/>
    <w:rsid w:val="00AA09D3"/>
    <w:rsid w:val="00AA0ECD"/>
    <w:rsid w:val="00AA0FDF"/>
    <w:rsid w:val="00AA12E9"/>
    <w:rsid w:val="00AA1373"/>
    <w:rsid w:val="00AA163F"/>
    <w:rsid w:val="00AA185F"/>
    <w:rsid w:val="00AA1F60"/>
    <w:rsid w:val="00AA2023"/>
    <w:rsid w:val="00AA203A"/>
    <w:rsid w:val="00AA208B"/>
    <w:rsid w:val="00AA21FD"/>
    <w:rsid w:val="00AA2B82"/>
    <w:rsid w:val="00AA2F54"/>
    <w:rsid w:val="00AA2FFD"/>
    <w:rsid w:val="00AA30E5"/>
    <w:rsid w:val="00AA3898"/>
    <w:rsid w:val="00AA3965"/>
    <w:rsid w:val="00AA3A9C"/>
    <w:rsid w:val="00AA3D7D"/>
    <w:rsid w:val="00AA4590"/>
    <w:rsid w:val="00AA4A97"/>
    <w:rsid w:val="00AA4B51"/>
    <w:rsid w:val="00AA513F"/>
    <w:rsid w:val="00AA533B"/>
    <w:rsid w:val="00AA5B34"/>
    <w:rsid w:val="00AA5C34"/>
    <w:rsid w:val="00AA5CA8"/>
    <w:rsid w:val="00AA62B4"/>
    <w:rsid w:val="00AA63D8"/>
    <w:rsid w:val="00AA6686"/>
    <w:rsid w:val="00AA66A6"/>
    <w:rsid w:val="00AA67C3"/>
    <w:rsid w:val="00AA6978"/>
    <w:rsid w:val="00AA6BCC"/>
    <w:rsid w:val="00AA718C"/>
    <w:rsid w:val="00AA7435"/>
    <w:rsid w:val="00AA7464"/>
    <w:rsid w:val="00AA76D6"/>
    <w:rsid w:val="00AA7CDF"/>
    <w:rsid w:val="00AA7DD8"/>
    <w:rsid w:val="00AB00D7"/>
    <w:rsid w:val="00AB02BF"/>
    <w:rsid w:val="00AB03E9"/>
    <w:rsid w:val="00AB0CD6"/>
    <w:rsid w:val="00AB0F6A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2E5A"/>
    <w:rsid w:val="00AB3CF9"/>
    <w:rsid w:val="00AB40A6"/>
    <w:rsid w:val="00AB439C"/>
    <w:rsid w:val="00AB441A"/>
    <w:rsid w:val="00AB4722"/>
    <w:rsid w:val="00AB4B40"/>
    <w:rsid w:val="00AB4B7E"/>
    <w:rsid w:val="00AB5268"/>
    <w:rsid w:val="00AB536D"/>
    <w:rsid w:val="00AB5B46"/>
    <w:rsid w:val="00AB61A0"/>
    <w:rsid w:val="00AB6290"/>
    <w:rsid w:val="00AB62DD"/>
    <w:rsid w:val="00AB62E0"/>
    <w:rsid w:val="00AB6970"/>
    <w:rsid w:val="00AB6DFF"/>
    <w:rsid w:val="00AB702D"/>
    <w:rsid w:val="00AB7089"/>
    <w:rsid w:val="00AB74C1"/>
    <w:rsid w:val="00AB760A"/>
    <w:rsid w:val="00AB7BDC"/>
    <w:rsid w:val="00AB7DF7"/>
    <w:rsid w:val="00AC0029"/>
    <w:rsid w:val="00AC07E8"/>
    <w:rsid w:val="00AC0903"/>
    <w:rsid w:val="00AC09D9"/>
    <w:rsid w:val="00AC1122"/>
    <w:rsid w:val="00AC115C"/>
    <w:rsid w:val="00AC16A9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20"/>
    <w:rsid w:val="00AC52AA"/>
    <w:rsid w:val="00AC5398"/>
    <w:rsid w:val="00AC53B2"/>
    <w:rsid w:val="00AC57F0"/>
    <w:rsid w:val="00AC58B5"/>
    <w:rsid w:val="00AC6029"/>
    <w:rsid w:val="00AC6211"/>
    <w:rsid w:val="00AC6A32"/>
    <w:rsid w:val="00AC6D22"/>
    <w:rsid w:val="00AC6F89"/>
    <w:rsid w:val="00AC76B8"/>
    <w:rsid w:val="00AC7A1C"/>
    <w:rsid w:val="00AC7A3F"/>
    <w:rsid w:val="00AC7C58"/>
    <w:rsid w:val="00AC7D31"/>
    <w:rsid w:val="00AC7DF2"/>
    <w:rsid w:val="00AC7EAA"/>
    <w:rsid w:val="00AD0368"/>
    <w:rsid w:val="00AD0783"/>
    <w:rsid w:val="00AD0A1C"/>
    <w:rsid w:val="00AD0B90"/>
    <w:rsid w:val="00AD0D5F"/>
    <w:rsid w:val="00AD1017"/>
    <w:rsid w:val="00AD1446"/>
    <w:rsid w:val="00AD15CD"/>
    <w:rsid w:val="00AD17A4"/>
    <w:rsid w:val="00AD17D3"/>
    <w:rsid w:val="00AD1B96"/>
    <w:rsid w:val="00AD1E82"/>
    <w:rsid w:val="00AD25D4"/>
    <w:rsid w:val="00AD2731"/>
    <w:rsid w:val="00AD2FB9"/>
    <w:rsid w:val="00AD304E"/>
    <w:rsid w:val="00AD32A1"/>
    <w:rsid w:val="00AD32F8"/>
    <w:rsid w:val="00AD348A"/>
    <w:rsid w:val="00AD357D"/>
    <w:rsid w:val="00AD36E0"/>
    <w:rsid w:val="00AD3787"/>
    <w:rsid w:val="00AD4342"/>
    <w:rsid w:val="00AD4BA8"/>
    <w:rsid w:val="00AD502D"/>
    <w:rsid w:val="00AD5470"/>
    <w:rsid w:val="00AD59EF"/>
    <w:rsid w:val="00AD5D8B"/>
    <w:rsid w:val="00AD5DA9"/>
    <w:rsid w:val="00AD5E3B"/>
    <w:rsid w:val="00AD6058"/>
    <w:rsid w:val="00AD6230"/>
    <w:rsid w:val="00AD6273"/>
    <w:rsid w:val="00AD6588"/>
    <w:rsid w:val="00AD6BF4"/>
    <w:rsid w:val="00AD7096"/>
    <w:rsid w:val="00AE0955"/>
    <w:rsid w:val="00AE1034"/>
    <w:rsid w:val="00AE118C"/>
    <w:rsid w:val="00AE16A2"/>
    <w:rsid w:val="00AE1870"/>
    <w:rsid w:val="00AE19C2"/>
    <w:rsid w:val="00AE1AA5"/>
    <w:rsid w:val="00AE2168"/>
    <w:rsid w:val="00AE2198"/>
    <w:rsid w:val="00AE2468"/>
    <w:rsid w:val="00AE26AA"/>
    <w:rsid w:val="00AE2850"/>
    <w:rsid w:val="00AE295E"/>
    <w:rsid w:val="00AE3168"/>
    <w:rsid w:val="00AE324A"/>
    <w:rsid w:val="00AE327E"/>
    <w:rsid w:val="00AE386E"/>
    <w:rsid w:val="00AE3C12"/>
    <w:rsid w:val="00AE3EE4"/>
    <w:rsid w:val="00AE3FD4"/>
    <w:rsid w:val="00AE409C"/>
    <w:rsid w:val="00AE42D0"/>
    <w:rsid w:val="00AE4BD9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6F81"/>
    <w:rsid w:val="00AE78C4"/>
    <w:rsid w:val="00AE7A13"/>
    <w:rsid w:val="00AE7BF4"/>
    <w:rsid w:val="00AF00DB"/>
    <w:rsid w:val="00AF06C7"/>
    <w:rsid w:val="00AF0C2A"/>
    <w:rsid w:val="00AF0F4A"/>
    <w:rsid w:val="00AF1355"/>
    <w:rsid w:val="00AF181B"/>
    <w:rsid w:val="00AF1FCC"/>
    <w:rsid w:val="00AF20F8"/>
    <w:rsid w:val="00AF27CF"/>
    <w:rsid w:val="00AF28EB"/>
    <w:rsid w:val="00AF2BA5"/>
    <w:rsid w:val="00AF2E33"/>
    <w:rsid w:val="00AF3056"/>
    <w:rsid w:val="00AF312D"/>
    <w:rsid w:val="00AF3132"/>
    <w:rsid w:val="00AF355C"/>
    <w:rsid w:val="00AF38BF"/>
    <w:rsid w:val="00AF3949"/>
    <w:rsid w:val="00AF3B61"/>
    <w:rsid w:val="00AF3C13"/>
    <w:rsid w:val="00AF400C"/>
    <w:rsid w:val="00AF416C"/>
    <w:rsid w:val="00AF4472"/>
    <w:rsid w:val="00AF4482"/>
    <w:rsid w:val="00AF47D7"/>
    <w:rsid w:val="00AF4A03"/>
    <w:rsid w:val="00AF4B14"/>
    <w:rsid w:val="00AF4DB0"/>
    <w:rsid w:val="00AF4EB1"/>
    <w:rsid w:val="00AF4F34"/>
    <w:rsid w:val="00AF50C0"/>
    <w:rsid w:val="00AF532D"/>
    <w:rsid w:val="00AF56D5"/>
    <w:rsid w:val="00AF5A02"/>
    <w:rsid w:val="00AF5ABE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A66"/>
    <w:rsid w:val="00AF7B29"/>
    <w:rsid w:val="00B0055F"/>
    <w:rsid w:val="00B01077"/>
    <w:rsid w:val="00B01172"/>
    <w:rsid w:val="00B011FA"/>
    <w:rsid w:val="00B01394"/>
    <w:rsid w:val="00B01623"/>
    <w:rsid w:val="00B0172D"/>
    <w:rsid w:val="00B01763"/>
    <w:rsid w:val="00B01A47"/>
    <w:rsid w:val="00B01BC7"/>
    <w:rsid w:val="00B022D3"/>
    <w:rsid w:val="00B031E1"/>
    <w:rsid w:val="00B036FE"/>
    <w:rsid w:val="00B03F3F"/>
    <w:rsid w:val="00B042C3"/>
    <w:rsid w:val="00B045F9"/>
    <w:rsid w:val="00B0478F"/>
    <w:rsid w:val="00B0485F"/>
    <w:rsid w:val="00B04A12"/>
    <w:rsid w:val="00B04CF2"/>
    <w:rsid w:val="00B05300"/>
    <w:rsid w:val="00B05753"/>
    <w:rsid w:val="00B0598A"/>
    <w:rsid w:val="00B05CF5"/>
    <w:rsid w:val="00B05F2E"/>
    <w:rsid w:val="00B0625A"/>
    <w:rsid w:val="00B06851"/>
    <w:rsid w:val="00B06AA4"/>
    <w:rsid w:val="00B06B46"/>
    <w:rsid w:val="00B075E9"/>
    <w:rsid w:val="00B07974"/>
    <w:rsid w:val="00B0799E"/>
    <w:rsid w:val="00B07B82"/>
    <w:rsid w:val="00B07DF6"/>
    <w:rsid w:val="00B10519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24FB"/>
    <w:rsid w:val="00B12A5E"/>
    <w:rsid w:val="00B12A76"/>
    <w:rsid w:val="00B12DC5"/>
    <w:rsid w:val="00B13801"/>
    <w:rsid w:val="00B139D3"/>
    <w:rsid w:val="00B13D25"/>
    <w:rsid w:val="00B14600"/>
    <w:rsid w:val="00B146FA"/>
    <w:rsid w:val="00B146FE"/>
    <w:rsid w:val="00B14C1A"/>
    <w:rsid w:val="00B1566A"/>
    <w:rsid w:val="00B15BD3"/>
    <w:rsid w:val="00B15FC0"/>
    <w:rsid w:val="00B1608E"/>
    <w:rsid w:val="00B16478"/>
    <w:rsid w:val="00B16BC3"/>
    <w:rsid w:val="00B16F7A"/>
    <w:rsid w:val="00B16F84"/>
    <w:rsid w:val="00B17518"/>
    <w:rsid w:val="00B17898"/>
    <w:rsid w:val="00B179E1"/>
    <w:rsid w:val="00B20451"/>
    <w:rsid w:val="00B205C6"/>
    <w:rsid w:val="00B206BB"/>
    <w:rsid w:val="00B20A47"/>
    <w:rsid w:val="00B20C4D"/>
    <w:rsid w:val="00B20C5D"/>
    <w:rsid w:val="00B211F1"/>
    <w:rsid w:val="00B214DF"/>
    <w:rsid w:val="00B21539"/>
    <w:rsid w:val="00B21752"/>
    <w:rsid w:val="00B21858"/>
    <w:rsid w:val="00B21F3A"/>
    <w:rsid w:val="00B22458"/>
    <w:rsid w:val="00B2247F"/>
    <w:rsid w:val="00B2272A"/>
    <w:rsid w:val="00B2276C"/>
    <w:rsid w:val="00B22DD1"/>
    <w:rsid w:val="00B22E27"/>
    <w:rsid w:val="00B23211"/>
    <w:rsid w:val="00B233BE"/>
    <w:rsid w:val="00B23F79"/>
    <w:rsid w:val="00B246B5"/>
    <w:rsid w:val="00B249BF"/>
    <w:rsid w:val="00B24A63"/>
    <w:rsid w:val="00B24DCB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AD5"/>
    <w:rsid w:val="00B3101C"/>
    <w:rsid w:val="00B311D2"/>
    <w:rsid w:val="00B3131F"/>
    <w:rsid w:val="00B31633"/>
    <w:rsid w:val="00B31705"/>
    <w:rsid w:val="00B31956"/>
    <w:rsid w:val="00B319AA"/>
    <w:rsid w:val="00B31B89"/>
    <w:rsid w:val="00B32126"/>
    <w:rsid w:val="00B32566"/>
    <w:rsid w:val="00B3261C"/>
    <w:rsid w:val="00B3265D"/>
    <w:rsid w:val="00B32892"/>
    <w:rsid w:val="00B328F8"/>
    <w:rsid w:val="00B32FAF"/>
    <w:rsid w:val="00B330AB"/>
    <w:rsid w:val="00B332C3"/>
    <w:rsid w:val="00B3376F"/>
    <w:rsid w:val="00B33A7C"/>
    <w:rsid w:val="00B33D07"/>
    <w:rsid w:val="00B33EE3"/>
    <w:rsid w:val="00B33F84"/>
    <w:rsid w:val="00B34085"/>
    <w:rsid w:val="00B34124"/>
    <w:rsid w:val="00B341FB"/>
    <w:rsid w:val="00B342EB"/>
    <w:rsid w:val="00B34769"/>
    <w:rsid w:val="00B34FDB"/>
    <w:rsid w:val="00B35384"/>
    <w:rsid w:val="00B36134"/>
    <w:rsid w:val="00B3625C"/>
    <w:rsid w:val="00B36BD1"/>
    <w:rsid w:val="00B36DEB"/>
    <w:rsid w:val="00B36E6B"/>
    <w:rsid w:val="00B36E9A"/>
    <w:rsid w:val="00B37893"/>
    <w:rsid w:val="00B378B2"/>
    <w:rsid w:val="00B378E5"/>
    <w:rsid w:val="00B37C3F"/>
    <w:rsid w:val="00B37DD9"/>
    <w:rsid w:val="00B37E4B"/>
    <w:rsid w:val="00B400F8"/>
    <w:rsid w:val="00B40B5F"/>
    <w:rsid w:val="00B40E03"/>
    <w:rsid w:val="00B40E6C"/>
    <w:rsid w:val="00B40F9B"/>
    <w:rsid w:val="00B4124D"/>
    <w:rsid w:val="00B4124F"/>
    <w:rsid w:val="00B412AD"/>
    <w:rsid w:val="00B41403"/>
    <w:rsid w:val="00B41EFA"/>
    <w:rsid w:val="00B41FAA"/>
    <w:rsid w:val="00B42033"/>
    <w:rsid w:val="00B42197"/>
    <w:rsid w:val="00B4231A"/>
    <w:rsid w:val="00B4235A"/>
    <w:rsid w:val="00B42B10"/>
    <w:rsid w:val="00B42D07"/>
    <w:rsid w:val="00B42D38"/>
    <w:rsid w:val="00B42E3A"/>
    <w:rsid w:val="00B42F0D"/>
    <w:rsid w:val="00B430CF"/>
    <w:rsid w:val="00B43434"/>
    <w:rsid w:val="00B438AE"/>
    <w:rsid w:val="00B438B2"/>
    <w:rsid w:val="00B43BC8"/>
    <w:rsid w:val="00B43BCB"/>
    <w:rsid w:val="00B43DCF"/>
    <w:rsid w:val="00B44109"/>
    <w:rsid w:val="00B44357"/>
    <w:rsid w:val="00B44620"/>
    <w:rsid w:val="00B45136"/>
    <w:rsid w:val="00B4529C"/>
    <w:rsid w:val="00B454C5"/>
    <w:rsid w:val="00B45560"/>
    <w:rsid w:val="00B45A5D"/>
    <w:rsid w:val="00B45CED"/>
    <w:rsid w:val="00B45EE5"/>
    <w:rsid w:val="00B45FD4"/>
    <w:rsid w:val="00B4625A"/>
    <w:rsid w:val="00B462DE"/>
    <w:rsid w:val="00B46434"/>
    <w:rsid w:val="00B4683B"/>
    <w:rsid w:val="00B46B66"/>
    <w:rsid w:val="00B4724E"/>
    <w:rsid w:val="00B473C9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E69"/>
    <w:rsid w:val="00B51F17"/>
    <w:rsid w:val="00B52025"/>
    <w:rsid w:val="00B524A7"/>
    <w:rsid w:val="00B52816"/>
    <w:rsid w:val="00B529DC"/>
    <w:rsid w:val="00B533B3"/>
    <w:rsid w:val="00B535AD"/>
    <w:rsid w:val="00B5370E"/>
    <w:rsid w:val="00B53B2C"/>
    <w:rsid w:val="00B53FE1"/>
    <w:rsid w:val="00B54930"/>
    <w:rsid w:val="00B54E1C"/>
    <w:rsid w:val="00B553D1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EDA"/>
    <w:rsid w:val="00B56F5E"/>
    <w:rsid w:val="00B56F9F"/>
    <w:rsid w:val="00B5707C"/>
    <w:rsid w:val="00B57C44"/>
    <w:rsid w:val="00B57DDD"/>
    <w:rsid w:val="00B57E00"/>
    <w:rsid w:val="00B602CB"/>
    <w:rsid w:val="00B60507"/>
    <w:rsid w:val="00B605F3"/>
    <w:rsid w:val="00B60DF9"/>
    <w:rsid w:val="00B6111E"/>
    <w:rsid w:val="00B6113A"/>
    <w:rsid w:val="00B61163"/>
    <w:rsid w:val="00B615C4"/>
    <w:rsid w:val="00B6187B"/>
    <w:rsid w:val="00B618BF"/>
    <w:rsid w:val="00B6218A"/>
    <w:rsid w:val="00B624A0"/>
    <w:rsid w:val="00B627C7"/>
    <w:rsid w:val="00B62805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4E82"/>
    <w:rsid w:val="00B6524F"/>
    <w:rsid w:val="00B65294"/>
    <w:rsid w:val="00B65953"/>
    <w:rsid w:val="00B65ADD"/>
    <w:rsid w:val="00B6615D"/>
    <w:rsid w:val="00B66B6A"/>
    <w:rsid w:val="00B66C3F"/>
    <w:rsid w:val="00B66FD3"/>
    <w:rsid w:val="00B672C4"/>
    <w:rsid w:val="00B67436"/>
    <w:rsid w:val="00B67891"/>
    <w:rsid w:val="00B67A7E"/>
    <w:rsid w:val="00B700F5"/>
    <w:rsid w:val="00B706F8"/>
    <w:rsid w:val="00B708B2"/>
    <w:rsid w:val="00B70A20"/>
    <w:rsid w:val="00B70B09"/>
    <w:rsid w:val="00B710AD"/>
    <w:rsid w:val="00B714E3"/>
    <w:rsid w:val="00B71A88"/>
    <w:rsid w:val="00B71ABE"/>
    <w:rsid w:val="00B71C3E"/>
    <w:rsid w:val="00B71D0D"/>
    <w:rsid w:val="00B71D9B"/>
    <w:rsid w:val="00B71FED"/>
    <w:rsid w:val="00B71FEF"/>
    <w:rsid w:val="00B7200F"/>
    <w:rsid w:val="00B72345"/>
    <w:rsid w:val="00B7263B"/>
    <w:rsid w:val="00B728D9"/>
    <w:rsid w:val="00B728F4"/>
    <w:rsid w:val="00B72A47"/>
    <w:rsid w:val="00B72B31"/>
    <w:rsid w:val="00B72DAE"/>
    <w:rsid w:val="00B72EF7"/>
    <w:rsid w:val="00B72F5E"/>
    <w:rsid w:val="00B7365C"/>
    <w:rsid w:val="00B73715"/>
    <w:rsid w:val="00B738E7"/>
    <w:rsid w:val="00B73985"/>
    <w:rsid w:val="00B73FA1"/>
    <w:rsid w:val="00B74345"/>
    <w:rsid w:val="00B744C9"/>
    <w:rsid w:val="00B74AD1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98E"/>
    <w:rsid w:val="00B75B4B"/>
    <w:rsid w:val="00B75F82"/>
    <w:rsid w:val="00B75F84"/>
    <w:rsid w:val="00B7611B"/>
    <w:rsid w:val="00B76679"/>
    <w:rsid w:val="00B76691"/>
    <w:rsid w:val="00B76D5F"/>
    <w:rsid w:val="00B76EDA"/>
    <w:rsid w:val="00B77104"/>
    <w:rsid w:val="00B77240"/>
    <w:rsid w:val="00B778F4"/>
    <w:rsid w:val="00B80C15"/>
    <w:rsid w:val="00B80E87"/>
    <w:rsid w:val="00B81011"/>
    <w:rsid w:val="00B818F7"/>
    <w:rsid w:val="00B81A56"/>
    <w:rsid w:val="00B82165"/>
    <w:rsid w:val="00B8236E"/>
    <w:rsid w:val="00B82571"/>
    <w:rsid w:val="00B82C18"/>
    <w:rsid w:val="00B82D59"/>
    <w:rsid w:val="00B83759"/>
    <w:rsid w:val="00B83792"/>
    <w:rsid w:val="00B83831"/>
    <w:rsid w:val="00B83857"/>
    <w:rsid w:val="00B8391C"/>
    <w:rsid w:val="00B83EE3"/>
    <w:rsid w:val="00B83EF6"/>
    <w:rsid w:val="00B83EF7"/>
    <w:rsid w:val="00B840F2"/>
    <w:rsid w:val="00B8422B"/>
    <w:rsid w:val="00B8431A"/>
    <w:rsid w:val="00B845D5"/>
    <w:rsid w:val="00B848C2"/>
    <w:rsid w:val="00B85313"/>
    <w:rsid w:val="00B85CDB"/>
    <w:rsid w:val="00B85D84"/>
    <w:rsid w:val="00B8671B"/>
    <w:rsid w:val="00B86969"/>
    <w:rsid w:val="00B86A6D"/>
    <w:rsid w:val="00B86BD5"/>
    <w:rsid w:val="00B86D19"/>
    <w:rsid w:val="00B86E27"/>
    <w:rsid w:val="00B871C6"/>
    <w:rsid w:val="00B8724F"/>
    <w:rsid w:val="00B87AE1"/>
    <w:rsid w:val="00B87CED"/>
    <w:rsid w:val="00B87F2C"/>
    <w:rsid w:val="00B9083B"/>
    <w:rsid w:val="00B908AC"/>
    <w:rsid w:val="00B90B6D"/>
    <w:rsid w:val="00B90BE7"/>
    <w:rsid w:val="00B90D2E"/>
    <w:rsid w:val="00B90DD7"/>
    <w:rsid w:val="00B91437"/>
    <w:rsid w:val="00B91474"/>
    <w:rsid w:val="00B9168B"/>
    <w:rsid w:val="00B917E6"/>
    <w:rsid w:val="00B91878"/>
    <w:rsid w:val="00B91A73"/>
    <w:rsid w:val="00B91AA7"/>
    <w:rsid w:val="00B92216"/>
    <w:rsid w:val="00B922EC"/>
    <w:rsid w:val="00B92343"/>
    <w:rsid w:val="00B9246C"/>
    <w:rsid w:val="00B92C31"/>
    <w:rsid w:val="00B93126"/>
    <w:rsid w:val="00B9349C"/>
    <w:rsid w:val="00B938BE"/>
    <w:rsid w:val="00B93B4C"/>
    <w:rsid w:val="00B93C02"/>
    <w:rsid w:val="00B9406B"/>
    <w:rsid w:val="00B940AE"/>
    <w:rsid w:val="00B946BC"/>
    <w:rsid w:val="00B94973"/>
    <w:rsid w:val="00B949B4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E6B"/>
    <w:rsid w:val="00B96F70"/>
    <w:rsid w:val="00B9768D"/>
    <w:rsid w:val="00B979CE"/>
    <w:rsid w:val="00B97CAF"/>
    <w:rsid w:val="00BA037D"/>
    <w:rsid w:val="00BA05A8"/>
    <w:rsid w:val="00BA0847"/>
    <w:rsid w:val="00BA09EE"/>
    <w:rsid w:val="00BA0A34"/>
    <w:rsid w:val="00BA0A5C"/>
    <w:rsid w:val="00BA0ADE"/>
    <w:rsid w:val="00BA0AFC"/>
    <w:rsid w:val="00BA0B24"/>
    <w:rsid w:val="00BA0E4E"/>
    <w:rsid w:val="00BA1419"/>
    <w:rsid w:val="00BA16DA"/>
    <w:rsid w:val="00BA1A05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EDC"/>
    <w:rsid w:val="00BA42B5"/>
    <w:rsid w:val="00BA4362"/>
    <w:rsid w:val="00BA43DE"/>
    <w:rsid w:val="00BA4BE7"/>
    <w:rsid w:val="00BA4C9F"/>
    <w:rsid w:val="00BA4D7A"/>
    <w:rsid w:val="00BA4FA0"/>
    <w:rsid w:val="00BA58B4"/>
    <w:rsid w:val="00BA5A9C"/>
    <w:rsid w:val="00BA5B4F"/>
    <w:rsid w:val="00BA5CBD"/>
    <w:rsid w:val="00BA5EB9"/>
    <w:rsid w:val="00BA60F3"/>
    <w:rsid w:val="00BA6262"/>
    <w:rsid w:val="00BA64C3"/>
    <w:rsid w:val="00BA659A"/>
    <w:rsid w:val="00BA6E41"/>
    <w:rsid w:val="00BA72A0"/>
    <w:rsid w:val="00BA72D3"/>
    <w:rsid w:val="00BA74E8"/>
    <w:rsid w:val="00BB01B1"/>
    <w:rsid w:val="00BB02CD"/>
    <w:rsid w:val="00BB0323"/>
    <w:rsid w:val="00BB0650"/>
    <w:rsid w:val="00BB07AE"/>
    <w:rsid w:val="00BB0A90"/>
    <w:rsid w:val="00BB0C04"/>
    <w:rsid w:val="00BB10CE"/>
    <w:rsid w:val="00BB12D7"/>
    <w:rsid w:val="00BB13F1"/>
    <w:rsid w:val="00BB1EC6"/>
    <w:rsid w:val="00BB1EDC"/>
    <w:rsid w:val="00BB2D61"/>
    <w:rsid w:val="00BB3946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399"/>
    <w:rsid w:val="00BB75C8"/>
    <w:rsid w:val="00BB780A"/>
    <w:rsid w:val="00BB791E"/>
    <w:rsid w:val="00BB79DA"/>
    <w:rsid w:val="00BB7BFF"/>
    <w:rsid w:val="00BB7C57"/>
    <w:rsid w:val="00BB7FFA"/>
    <w:rsid w:val="00BC0189"/>
    <w:rsid w:val="00BC0348"/>
    <w:rsid w:val="00BC0567"/>
    <w:rsid w:val="00BC0938"/>
    <w:rsid w:val="00BC093A"/>
    <w:rsid w:val="00BC09CE"/>
    <w:rsid w:val="00BC09CF"/>
    <w:rsid w:val="00BC0A8E"/>
    <w:rsid w:val="00BC0C58"/>
    <w:rsid w:val="00BC10B9"/>
    <w:rsid w:val="00BC126A"/>
    <w:rsid w:val="00BC1281"/>
    <w:rsid w:val="00BC195B"/>
    <w:rsid w:val="00BC19D3"/>
    <w:rsid w:val="00BC1A23"/>
    <w:rsid w:val="00BC25A2"/>
    <w:rsid w:val="00BC25C2"/>
    <w:rsid w:val="00BC2A2C"/>
    <w:rsid w:val="00BC347F"/>
    <w:rsid w:val="00BC3484"/>
    <w:rsid w:val="00BC3F57"/>
    <w:rsid w:val="00BC40FB"/>
    <w:rsid w:val="00BC41B1"/>
    <w:rsid w:val="00BC421E"/>
    <w:rsid w:val="00BC4445"/>
    <w:rsid w:val="00BC448B"/>
    <w:rsid w:val="00BC4540"/>
    <w:rsid w:val="00BC49D6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5D0"/>
    <w:rsid w:val="00BC6A22"/>
    <w:rsid w:val="00BC6AC4"/>
    <w:rsid w:val="00BC6B75"/>
    <w:rsid w:val="00BC77E4"/>
    <w:rsid w:val="00BC78F3"/>
    <w:rsid w:val="00BC7B27"/>
    <w:rsid w:val="00BC7C90"/>
    <w:rsid w:val="00BD0355"/>
    <w:rsid w:val="00BD03FA"/>
    <w:rsid w:val="00BD06E7"/>
    <w:rsid w:val="00BD0F0D"/>
    <w:rsid w:val="00BD130C"/>
    <w:rsid w:val="00BD1766"/>
    <w:rsid w:val="00BD1A4C"/>
    <w:rsid w:val="00BD1CB9"/>
    <w:rsid w:val="00BD201C"/>
    <w:rsid w:val="00BD2100"/>
    <w:rsid w:val="00BD22F9"/>
    <w:rsid w:val="00BD251C"/>
    <w:rsid w:val="00BD27B9"/>
    <w:rsid w:val="00BD291C"/>
    <w:rsid w:val="00BD2A59"/>
    <w:rsid w:val="00BD3067"/>
    <w:rsid w:val="00BD3092"/>
    <w:rsid w:val="00BD3321"/>
    <w:rsid w:val="00BD3558"/>
    <w:rsid w:val="00BD412D"/>
    <w:rsid w:val="00BD4465"/>
    <w:rsid w:val="00BD4739"/>
    <w:rsid w:val="00BD47BD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5FE3"/>
    <w:rsid w:val="00BD6AF8"/>
    <w:rsid w:val="00BD6D03"/>
    <w:rsid w:val="00BD7054"/>
    <w:rsid w:val="00BD7137"/>
    <w:rsid w:val="00BD7187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78C"/>
    <w:rsid w:val="00BE1CE1"/>
    <w:rsid w:val="00BE1EA9"/>
    <w:rsid w:val="00BE20A7"/>
    <w:rsid w:val="00BE2350"/>
    <w:rsid w:val="00BE246F"/>
    <w:rsid w:val="00BE2F70"/>
    <w:rsid w:val="00BE2FCB"/>
    <w:rsid w:val="00BE3253"/>
    <w:rsid w:val="00BE33EF"/>
    <w:rsid w:val="00BE3619"/>
    <w:rsid w:val="00BE3B8D"/>
    <w:rsid w:val="00BE3F04"/>
    <w:rsid w:val="00BE45A7"/>
    <w:rsid w:val="00BE47DD"/>
    <w:rsid w:val="00BE48DA"/>
    <w:rsid w:val="00BE49AF"/>
    <w:rsid w:val="00BE55E6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093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2EAD"/>
    <w:rsid w:val="00BF3028"/>
    <w:rsid w:val="00BF34C4"/>
    <w:rsid w:val="00BF37A1"/>
    <w:rsid w:val="00BF38DA"/>
    <w:rsid w:val="00BF3DDE"/>
    <w:rsid w:val="00BF3F60"/>
    <w:rsid w:val="00BF4621"/>
    <w:rsid w:val="00BF4B74"/>
    <w:rsid w:val="00BF4DDE"/>
    <w:rsid w:val="00BF4EB6"/>
    <w:rsid w:val="00BF51B8"/>
    <w:rsid w:val="00BF5349"/>
    <w:rsid w:val="00BF5652"/>
    <w:rsid w:val="00BF59FE"/>
    <w:rsid w:val="00BF5A0B"/>
    <w:rsid w:val="00BF5C4F"/>
    <w:rsid w:val="00BF63BC"/>
    <w:rsid w:val="00BF64EE"/>
    <w:rsid w:val="00BF6774"/>
    <w:rsid w:val="00BF68CF"/>
    <w:rsid w:val="00BF68DB"/>
    <w:rsid w:val="00BF6D61"/>
    <w:rsid w:val="00BF7202"/>
    <w:rsid w:val="00BF7574"/>
    <w:rsid w:val="00BF7ACC"/>
    <w:rsid w:val="00BF7E7C"/>
    <w:rsid w:val="00C00137"/>
    <w:rsid w:val="00C00225"/>
    <w:rsid w:val="00C002A7"/>
    <w:rsid w:val="00C00D71"/>
    <w:rsid w:val="00C00EBE"/>
    <w:rsid w:val="00C01147"/>
    <w:rsid w:val="00C013BB"/>
    <w:rsid w:val="00C015D4"/>
    <w:rsid w:val="00C01F95"/>
    <w:rsid w:val="00C01FC1"/>
    <w:rsid w:val="00C02096"/>
    <w:rsid w:val="00C024CE"/>
    <w:rsid w:val="00C02704"/>
    <w:rsid w:val="00C02C98"/>
    <w:rsid w:val="00C02F57"/>
    <w:rsid w:val="00C02F71"/>
    <w:rsid w:val="00C0312A"/>
    <w:rsid w:val="00C03588"/>
    <w:rsid w:val="00C0379F"/>
    <w:rsid w:val="00C039AF"/>
    <w:rsid w:val="00C04000"/>
    <w:rsid w:val="00C04528"/>
    <w:rsid w:val="00C045AA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9AE"/>
    <w:rsid w:val="00C06F38"/>
    <w:rsid w:val="00C07319"/>
    <w:rsid w:val="00C07F3B"/>
    <w:rsid w:val="00C103D6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12D"/>
    <w:rsid w:val="00C131DD"/>
    <w:rsid w:val="00C1321E"/>
    <w:rsid w:val="00C136AB"/>
    <w:rsid w:val="00C13829"/>
    <w:rsid w:val="00C14241"/>
    <w:rsid w:val="00C14389"/>
    <w:rsid w:val="00C147C6"/>
    <w:rsid w:val="00C14BFA"/>
    <w:rsid w:val="00C1506F"/>
    <w:rsid w:val="00C154D7"/>
    <w:rsid w:val="00C15759"/>
    <w:rsid w:val="00C1582C"/>
    <w:rsid w:val="00C15963"/>
    <w:rsid w:val="00C159F2"/>
    <w:rsid w:val="00C15A66"/>
    <w:rsid w:val="00C15DB6"/>
    <w:rsid w:val="00C16C48"/>
    <w:rsid w:val="00C16F49"/>
    <w:rsid w:val="00C17134"/>
    <w:rsid w:val="00C173AD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556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2EF"/>
    <w:rsid w:val="00C249CE"/>
    <w:rsid w:val="00C24A58"/>
    <w:rsid w:val="00C24FA7"/>
    <w:rsid w:val="00C2503A"/>
    <w:rsid w:val="00C251FA"/>
    <w:rsid w:val="00C2547E"/>
    <w:rsid w:val="00C254C6"/>
    <w:rsid w:val="00C256C1"/>
    <w:rsid w:val="00C25D44"/>
    <w:rsid w:val="00C2680E"/>
    <w:rsid w:val="00C26B9C"/>
    <w:rsid w:val="00C26BB1"/>
    <w:rsid w:val="00C270F7"/>
    <w:rsid w:val="00C27AF8"/>
    <w:rsid w:val="00C27D97"/>
    <w:rsid w:val="00C27E2F"/>
    <w:rsid w:val="00C27E72"/>
    <w:rsid w:val="00C27F24"/>
    <w:rsid w:val="00C305C6"/>
    <w:rsid w:val="00C305F4"/>
    <w:rsid w:val="00C3061A"/>
    <w:rsid w:val="00C3063F"/>
    <w:rsid w:val="00C30693"/>
    <w:rsid w:val="00C307C3"/>
    <w:rsid w:val="00C30864"/>
    <w:rsid w:val="00C309BE"/>
    <w:rsid w:val="00C30AEA"/>
    <w:rsid w:val="00C30D04"/>
    <w:rsid w:val="00C30FD7"/>
    <w:rsid w:val="00C30FEC"/>
    <w:rsid w:val="00C31721"/>
    <w:rsid w:val="00C31B78"/>
    <w:rsid w:val="00C31B9D"/>
    <w:rsid w:val="00C320DD"/>
    <w:rsid w:val="00C32642"/>
    <w:rsid w:val="00C3274F"/>
    <w:rsid w:val="00C32931"/>
    <w:rsid w:val="00C33232"/>
    <w:rsid w:val="00C3365F"/>
    <w:rsid w:val="00C337D6"/>
    <w:rsid w:val="00C33D52"/>
    <w:rsid w:val="00C33FD3"/>
    <w:rsid w:val="00C3407F"/>
    <w:rsid w:val="00C34346"/>
    <w:rsid w:val="00C34AC7"/>
    <w:rsid w:val="00C34C2D"/>
    <w:rsid w:val="00C34E3C"/>
    <w:rsid w:val="00C34F09"/>
    <w:rsid w:val="00C35324"/>
    <w:rsid w:val="00C35A2A"/>
    <w:rsid w:val="00C36423"/>
    <w:rsid w:val="00C3671C"/>
    <w:rsid w:val="00C36A0B"/>
    <w:rsid w:val="00C36F59"/>
    <w:rsid w:val="00C36FBA"/>
    <w:rsid w:val="00C374EC"/>
    <w:rsid w:val="00C3761D"/>
    <w:rsid w:val="00C378BA"/>
    <w:rsid w:val="00C37C33"/>
    <w:rsid w:val="00C37CD4"/>
    <w:rsid w:val="00C37EA8"/>
    <w:rsid w:val="00C4025A"/>
    <w:rsid w:val="00C40786"/>
    <w:rsid w:val="00C408B7"/>
    <w:rsid w:val="00C40AB5"/>
    <w:rsid w:val="00C40E59"/>
    <w:rsid w:val="00C40E9A"/>
    <w:rsid w:val="00C40EC0"/>
    <w:rsid w:val="00C40F86"/>
    <w:rsid w:val="00C41463"/>
    <w:rsid w:val="00C41662"/>
    <w:rsid w:val="00C4175A"/>
    <w:rsid w:val="00C41ABC"/>
    <w:rsid w:val="00C41C6E"/>
    <w:rsid w:val="00C41EB4"/>
    <w:rsid w:val="00C41FBA"/>
    <w:rsid w:val="00C420A1"/>
    <w:rsid w:val="00C42115"/>
    <w:rsid w:val="00C4218D"/>
    <w:rsid w:val="00C426E2"/>
    <w:rsid w:val="00C4275F"/>
    <w:rsid w:val="00C42E67"/>
    <w:rsid w:val="00C42E99"/>
    <w:rsid w:val="00C43150"/>
    <w:rsid w:val="00C439C1"/>
    <w:rsid w:val="00C43A9E"/>
    <w:rsid w:val="00C43D0D"/>
    <w:rsid w:val="00C43DD5"/>
    <w:rsid w:val="00C43FE4"/>
    <w:rsid w:val="00C43FEA"/>
    <w:rsid w:val="00C44CD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47E4F"/>
    <w:rsid w:val="00C500B9"/>
    <w:rsid w:val="00C501DD"/>
    <w:rsid w:val="00C508D5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760"/>
    <w:rsid w:val="00C53B0B"/>
    <w:rsid w:val="00C53E72"/>
    <w:rsid w:val="00C540F8"/>
    <w:rsid w:val="00C54500"/>
    <w:rsid w:val="00C54933"/>
    <w:rsid w:val="00C54986"/>
    <w:rsid w:val="00C54A05"/>
    <w:rsid w:val="00C54ACA"/>
    <w:rsid w:val="00C54B7F"/>
    <w:rsid w:val="00C552FA"/>
    <w:rsid w:val="00C553E5"/>
    <w:rsid w:val="00C55717"/>
    <w:rsid w:val="00C55926"/>
    <w:rsid w:val="00C55974"/>
    <w:rsid w:val="00C55BEB"/>
    <w:rsid w:val="00C55BFE"/>
    <w:rsid w:val="00C55E50"/>
    <w:rsid w:val="00C562A4"/>
    <w:rsid w:val="00C5640B"/>
    <w:rsid w:val="00C56AC5"/>
    <w:rsid w:val="00C56B10"/>
    <w:rsid w:val="00C56B15"/>
    <w:rsid w:val="00C56B59"/>
    <w:rsid w:val="00C56C9E"/>
    <w:rsid w:val="00C5718C"/>
    <w:rsid w:val="00C57706"/>
    <w:rsid w:val="00C57B75"/>
    <w:rsid w:val="00C57C5F"/>
    <w:rsid w:val="00C57E6F"/>
    <w:rsid w:val="00C60000"/>
    <w:rsid w:val="00C60244"/>
    <w:rsid w:val="00C6030F"/>
    <w:rsid w:val="00C6033A"/>
    <w:rsid w:val="00C60342"/>
    <w:rsid w:val="00C60667"/>
    <w:rsid w:val="00C607E1"/>
    <w:rsid w:val="00C60864"/>
    <w:rsid w:val="00C60BFF"/>
    <w:rsid w:val="00C60CC5"/>
    <w:rsid w:val="00C60F08"/>
    <w:rsid w:val="00C61190"/>
    <w:rsid w:val="00C61229"/>
    <w:rsid w:val="00C619B2"/>
    <w:rsid w:val="00C61AF8"/>
    <w:rsid w:val="00C61F4F"/>
    <w:rsid w:val="00C62018"/>
    <w:rsid w:val="00C620D3"/>
    <w:rsid w:val="00C621A1"/>
    <w:rsid w:val="00C6226B"/>
    <w:rsid w:val="00C622A7"/>
    <w:rsid w:val="00C6252D"/>
    <w:rsid w:val="00C6272E"/>
    <w:rsid w:val="00C62781"/>
    <w:rsid w:val="00C62B0A"/>
    <w:rsid w:val="00C62C0F"/>
    <w:rsid w:val="00C62E25"/>
    <w:rsid w:val="00C62EE5"/>
    <w:rsid w:val="00C631A6"/>
    <w:rsid w:val="00C637CB"/>
    <w:rsid w:val="00C638F0"/>
    <w:rsid w:val="00C63AE5"/>
    <w:rsid w:val="00C63F0F"/>
    <w:rsid w:val="00C6402C"/>
    <w:rsid w:val="00C64A45"/>
    <w:rsid w:val="00C64D85"/>
    <w:rsid w:val="00C655E4"/>
    <w:rsid w:val="00C65A9A"/>
    <w:rsid w:val="00C65AB8"/>
    <w:rsid w:val="00C65B00"/>
    <w:rsid w:val="00C65B6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373"/>
    <w:rsid w:val="00C71995"/>
    <w:rsid w:val="00C71DA2"/>
    <w:rsid w:val="00C72299"/>
    <w:rsid w:val="00C724C1"/>
    <w:rsid w:val="00C726FC"/>
    <w:rsid w:val="00C72743"/>
    <w:rsid w:val="00C72AA4"/>
    <w:rsid w:val="00C72CF6"/>
    <w:rsid w:val="00C73038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F4"/>
    <w:rsid w:val="00C74B1E"/>
    <w:rsid w:val="00C7578C"/>
    <w:rsid w:val="00C75AC4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D81"/>
    <w:rsid w:val="00C76F56"/>
    <w:rsid w:val="00C772C0"/>
    <w:rsid w:val="00C776C0"/>
    <w:rsid w:val="00C777D8"/>
    <w:rsid w:val="00C8063B"/>
    <w:rsid w:val="00C8074F"/>
    <w:rsid w:val="00C80852"/>
    <w:rsid w:val="00C80B5C"/>
    <w:rsid w:val="00C80DB3"/>
    <w:rsid w:val="00C810F0"/>
    <w:rsid w:val="00C81AF4"/>
    <w:rsid w:val="00C81AF8"/>
    <w:rsid w:val="00C81E36"/>
    <w:rsid w:val="00C823D8"/>
    <w:rsid w:val="00C8278B"/>
    <w:rsid w:val="00C8399D"/>
    <w:rsid w:val="00C83D55"/>
    <w:rsid w:val="00C83DBC"/>
    <w:rsid w:val="00C83FE6"/>
    <w:rsid w:val="00C8472E"/>
    <w:rsid w:val="00C84BBF"/>
    <w:rsid w:val="00C84D3A"/>
    <w:rsid w:val="00C85066"/>
    <w:rsid w:val="00C851F5"/>
    <w:rsid w:val="00C858B0"/>
    <w:rsid w:val="00C85B4D"/>
    <w:rsid w:val="00C85B4E"/>
    <w:rsid w:val="00C85C78"/>
    <w:rsid w:val="00C85CBC"/>
    <w:rsid w:val="00C85DB5"/>
    <w:rsid w:val="00C85DE5"/>
    <w:rsid w:val="00C85E49"/>
    <w:rsid w:val="00C8623E"/>
    <w:rsid w:val="00C8638A"/>
    <w:rsid w:val="00C864D3"/>
    <w:rsid w:val="00C864FD"/>
    <w:rsid w:val="00C868ED"/>
    <w:rsid w:val="00C86CA3"/>
    <w:rsid w:val="00C86D11"/>
    <w:rsid w:val="00C87087"/>
    <w:rsid w:val="00C874E7"/>
    <w:rsid w:val="00C87AE3"/>
    <w:rsid w:val="00C87CCD"/>
    <w:rsid w:val="00C87DA4"/>
    <w:rsid w:val="00C87E7B"/>
    <w:rsid w:val="00C87F3C"/>
    <w:rsid w:val="00C900CB"/>
    <w:rsid w:val="00C902F9"/>
    <w:rsid w:val="00C90703"/>
    <w:rsid w:val="00C908B9"/>
    <w:rsid w:val="00C90B2B"/>
    <w:rsid w:val="00C90D4E"/>
    <w:rsid w:val="00C90E07"/>
    <w:rsid w:val="00C916D1"/>
    <w:rsid w:val="00C91C88"/>
    <w:rsid w:val="00C91DD9"/>
    <w:rsid w:val="00C92129"/>
    <w:rsid w:val="00C9224F"/>
    <w:rsid w:val="00C923D5"/>
    <w:rsid w:val="00C9284A"/>
    <w:rsid w:val="00C928C1"/>
    <w:rsid w:val="00C929B5"/>
    <w:rsid w:val="00C92B72"/>
    <w:rsid w:val="00C92FEC"/>
    <w:rsid w:val="00C936C7"/>
    <w:rsid w:val="00C93B10"/>
    <w:rsid w:val="00C93B87"/>
    <w:rsid w:val="00C93EBB"/>
    <w:rsid w:val="00C94206"/>
    <w:rsid w:val="00C94713"/>
    <w:rsid w:val="00C94B05"/>
    <w:rsid w:val="00C95043"/>
    <w:rsid w:val="00C955A8"/>
    <w:rsid w:val="00C95847"/>
    <w:rsid w:val="00C95B30"/>
    <w:rsid w:val="00C95C0F"/>
    <w:rsid w:val="00C95DB1"/>
    <w:rsid w:val="00C9616A"/>
    <w:rsid w:val="00C9656C"/>
    <w:rsid w:val="00C968A1"/>
    <w:rsid w:val="00C96995"/>
    <w:rsid w:val="00C96A88"/>
    <w:rsid w:val="00C96B8F"/>
    <w:rsid w:val="00C96DAF"/>
    <w:rsid w:val="00C97233"/>
    <w:rsid w:val="00C97355"/>
    <w:rsid w:val="00C9738B"/>
    <w:rsid w:val="00C9758D"/>
    <w:rsid w:val="00C97592"/>
    <w:rsid w:val="00C977C8"/>
    <w:rsid w:val="00C97E10"/>
    <w:rsid w:val="00C97E50"/>
    <w:rsid w:val="00CA0068"/>
    <w:rsid w:val="00CA057E"/>
    <w:rsid w:val="00CA066B"/>
    <w:rsid w:val="00CA0806"/>
    <w:rsid w:val="00CA0B44"/>
    <w:rsid w:val="00CA1BB0"/>
    <w:rsid w:val="00CA2205"/>
    <w:rsid w:val="00CA25F6"/>
    <w:rsid w:val="00CA2B36"/>
    <w:rsid w:val="00CA2BA9"/>
    <w:rsid w:val="00CA2E84"/>
    <w:rsid w:val="00CA3186"/>
    <w:rsid w:val="00CA3293"/>
    <w:rsid w:val="00CA3340"/>
    <w:rsid w:val="00CA34E8"/>
    <w:rsid w:val="00CA38DC"/>
    <w:rsid w:val="00CA3A3C"/>
    <w:rsid w:val="00CA3D01"/>
    <w:rsid w:val="00CA3DF7"/>
    <w:rsid w:val="00CA410B"/>
    <w:rsid w:val="00CA44CC"/>
    <w:rsid w:val="00CA45C4"/>
    <w:rsid w:val="00CA45D1"/>
    <w:rsid w:val="00CA5137"/>
    <w:rsid w:val="00CA54F3"/>
    <w:rsid w:val="00CA556E"/>
    <w:rsid w:val="00CA57E1"/>
    <w:rsid w:val="00CA5A10"/>
    <w:rsid w:val="00CA5A59"/>
    <w:rsid w:val="00CA5BD2"/>
    <w:rsid w:val="00CA6197"/>
    <w:rsid w:val="00CA61BA"/>
    <w:rsid w:val="00CA62F6"/>
    <w:rsid w:val="00CA6478"/>
    <w:rsid w:val="00CA6601"/>
    <w:rsid w:val="00CA6C97"/>
    <w:rsid w:val="00CA6DDA"/>
    <w:rsid w:val="00CA6E2D"/>
    <w:rsid w:val="00CA72E6"/>
    <w:rsid w:val="00CA7354"/>
    <w:rsid w:val="00CA759A"/>
    <w:rsid w:val="00CA783E"/>
    <w:rsid w:val="00CA79C3"/>
    <w:rsid w:val="00CA7C1F"/>
    <w:rsid w:val="00CA7CA7"/>
    <w:rsid w:val="00CB0070"/>
    <w:rsid w:val="00CB018E"/>
    <w:rsid w:val="00CB0269"/>
    <w:rsid w:val="00CB027C"/>
    <w:rsid w:val="00CB0308"/>
    <w:rsid w:val="00CB034E"/>
    <w:rsid w:val="00CB07FA"/>
    <w:rsid w:val="00CB085D"/>
    <w:rsid w:val="00CB0A97"/>
    <w:rsid w:val="00CB0DE1"/>
    <w:rsid w:val="00CB10AB"/>
    <w:rsid w:val="00CB1AF4"/>
    <w:rsid w:val="00CB1FDE"/>
    <w:rsid w:val="00CB21A7"/>
    <w:rsid w:val="00CB22FF"/>
    <w:rsid w:val="00CB245C"/>
    <w:rsid w:val="00CB25B3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3BD"/>
    <w:rsid w:val="00CB4BB1"/>
    <w:rsid w:val="00CB4BDE"/>
    <w:rsid w:val="00CB4F79"/>
    <w:rsid w:val="00CB5175"/>
    <w:rsid w:val="00CB531A"/>
    <w:rsid w:val="00CB5402"/>
    <w:rsid w:val="00CB5BD7"/>
    <w:rsid w:val="00CB65B1"/>
    <w:rsid w:val="00CB6792"/>
    <w:rsid w:val="00CB6B1F"/>
    <w:rsid w:val="00CB6E4B"/>
    <w:rsid w:val="00CB723F"/>
    <w:rsid w:val="00CB75C3"/>
    <w:rsid w:val="00CB788A"/>
    <w:rsid w:val="00CB78FC"/>
    <w:rsid w:val="00CB7A70"/>
    <w:rsid w:val="00CB7BC5"/>
    <w:rsid w:val="00CB7F80"/>
    <w:rsid w:val="00CC0450"/>
    <w:rsid w:val="00CC0C4A"/>
    <w:rsid w:val="00CC0FBC"/>
    <w:rsid w:val="00CC120B"/>
    <w:rsid w:val="00CC1315"/>
    <w:rsid w:val="00CC1860"/>
    <w:rsid w:val="00CC1C97"/>
    <w:rsid w:val="00CC1D33"/>
    <w:rsid w:val="00CC1E6B"/>
    <w:rsid w:val="00CC1FBB"/>
    <w:rsid w:val="00CC2209"/>
    <w:rsid w:val="00CC2245"/>
    <w:rsid w:val="00CC22BC"/>
    <w:rsid w:val="00CC22C8"/>
    <w:rsid w:val="00CC2380"/>
    <w:rsid w:val="00CC2550"/>
    <w:rsid w:val="00CC260E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3F73"/>
    <w:rsid w:val="00CC46FD"/>
    <w:rsid w:val="00CC499A"/>
    <w:rsid w:val="00CC4EF4"/>
    <w:rsid w:val="00CC4F83"/>
    <w:rsid w:val="00CC531E"/>
    <w:rsid w:val="00CC53B2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7DD"/>
    <w:rsid w:val="00CD0D02"/>
    <w:rsid w:val="00CD188B"/>
    <w:rsid w:val="00CD18BB"/>
    <w:rsid w:val="00CD1951"/>
    <w:rsid w:val="00CD1B03"/>
    <w:rsid w:val="00CD1EA3"/>
    <w:rsid w:val="00CD1F28"/>
    <w:rsid w:val="00CD2169"/>
    <w:rsid w:val="00CD2305"/>
    <w:rsid w:val="00CD24C2"/>
    <w:rsid w:val="00CD28AE"/>
    <w:rsid w:val="00CD3122"/>
    <w:rsid w:val="00CD3452"/>
    <w:rsid w:val="00CD39B7"/>
    <w:rsid w:val="00CD3CBF"/>
    <w:rsid w:val="00CD4266"/>
    <w:rsid w:val="00CD44A8"/>
    <w:rsid w:val="00CD46E1"/>
    <w:rsid w:val="00CD4784"/>
    <w:rsid w:val="00CD4B44"/>
    <w:rsid w:val="00CD52D6"/>
    <w:rsid w:val="00CD55C6"/>
    <w:rsid w:val="00CD5837"/>
    <w:rsid w:val="00CD6848"/>
    <w:rsid w:val="00CD68E7"/>
    <w:rsid w:val="00CD708A"/>
    <w:rsid w:val="00CD70BC"/>
    <w:rsid w:val="00CD70D1"/>
    <w:rsid w:val="00CD7201"/>
    <w:rsid w:val="00CD77A5"/>
    <w:rsid w:val="00CD7C3B"/>
    <w:rsid w:val="00CD7D35"/>
    <w:rsid w:val="00CD7E10"/>
    <w:rsid w:val="00CD7ED7"/>
    <w:rsid w:val="00CE013B"/>
    <w:rsid w:val="00CE01A8"/>
    <w:rsid w:val="00CE05CB"/>
    <w:rsid w:val="00CE064A"/>
    <w:rsid w:val="00CE0818"/>
    <w:rsid w:val="00CE0D10"/>
    <w:rsid w:val="00CE0D23"/>
    <w:rsid w:val="00CE1549"/>
    <w:rsid w:val="00CE1743"/>
    <w:rsid w:val="00CE17EA"/>
    <w:rsid w:val="00CE1D2A"/>
    <w:rsid w:val="00CE236D"/>
    <w:rsid w:val="00CE2C20"/>
    <w:rsid w:val="00CE2CA7"/>
    <w:rsid w:val="00CE433D"/>
    <w:rsid w:val="00CE4528"/>
    <w:rsid w:val="00CE457F"/>
    <w:rsid w:val="00CE45EF"/>
    <w:rsid w:val="00CE4B60"/>
    <w:rsid w:val="00CE4DCF"/>
    <w:rsid w:val="00CE52D6"/>
    <w:rsid w:val="00CE5A70"/>
    <w:rsid w:val="00CE5D8A"/>
    <w:rsid w:val="00CE6567"/>
    <w:rsid w:val="00CE694D"/>
    <w:rsid w:val="00CE6960"/>
    <w:rsid w:val="00CE6CC7"/>
    <w:rsid w:val="00CE722C"/>
    <w:rsid w:val="00CF0370"/>
    <w:rsid w:val="00CF0C59"/>
    <w:rsid w:val="00CF102B"/>
    <w:rsid w:val="00CF1178"/>
    <w:rsid w:val="00CF1213"/>
    <w:rsid w:val="00CF1316"/>
    <w:rsid w:val="00CF140D"/>
    <w:rsid w:val="00CF1497"/>
    <w:rsid w:val="00CF1750"/>
    <w:rsid w:val="00CF3617"/>
    <w:rsid w:val="00CF3DDD"/>
    <w:rsid w:val="00CF408F"/>
    <w:rsid w:val="00CF4FE4"/>
    <w:rsid w:val="00CF5725"/>
    <w:rsid w:val="00CF5824"/>
    <w:rsid w:val="00CF5B49"/>
    <w:rsid w:val="00CF5DDF"/>
    <w:rsid w:val="00CF5F29"/>
    <w:rsid w:val="00CF6C76"/>
    <w:rsid w:val="00CF6DC5"/>
    <w:rsid w:val="00CF7298"/>
    <w:rsid w:val="00CF7D39"/>
    <w:rsid w:val="00CF7D9A"/>
    <w:rsid w:val="00CF7F4B"/>
    <w:rsid w:val="00D0031D"/>
    <w:rsid w:val="00D00D47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45C4"/>
    <w:rsid w:val="00D04934"/>
    <w:rsid w:val="00D0506F"/>
    <w:rsid w:val="00D051E8"/>
    <w:rsid w:val="00D052AC"/>
    <w:rsid w:val="00D05516"/>
    <w:rsid w:val="00D05A0F"/>
    <w:rsid w:val="00D063BE"/>
    <w:rsid w:val="00D0684E"/>
    <w:rsid w:val="00D06DEC"/>
    <w:rsid w:val="00D071F8"/>
    <w:rsid w:val="00D073F3"/>
    <w:rsid w:val="00D075FA"/>
    <w:rsid w:val="00D07678"/>
    <w:rsid w:val="00D07783"/>
    <w:rsid w:val="00D077B2"/>
    <w:rsid w:val="00D104B8"/>
    <w:rsid w:val="00D1057B"/>
    <w:rsid w:val="00D11426"/>
    <w:rsid w:val="00D114A8"/>
    <w:rsid w:val="00D115FA"/>
    <w:rsid w:val="00D118BD"/>
    <w:rsid w:val="00D11CC5"/>
    <w:rsid w:val="00D12AD0"/>
    <w:rsid w:val="00D12ADB"/>
    <w:rsid w:val="00D13038"/>
    <w:rsid w:val="00D130FB"/>
    <w:rsid w:val="00D133F9"/>
    <w:rsid w:val="00D13481"/>
    <w:rsid w:val="00D13FEE"/>
    <w:rsid w:val="00D140D4"/>
    <w:rsid w:val="00D14678"/>
    <w:rsid w:val="00D14B4B"/>
    <w:rsid w:val="00D14F60"/>
    <w:rsid w:val="00D1535F"/>
    <w:rsid w:val="00D153A5"/>
    <w:rsid w:val="00D157E4"/>
    <w:rsid w:val="00D15817"/>
    <w:rsid w:val="00D159C4"/>
    <w:rsid w:val="00D159C9"/>
    <w:rsid w:val="00D15B12"/>
    <w:rsid w:val="00D15BFD"/>
    <w:rsid w:val="00D15E0D"/>
    <w:rsid w:val="00D16397"/>
    <w:rsid w:val="00D163E7"/>
    <w:rsid w:val="00D171D2"/>
    <w:rsid w:val="00D17202"/>
    <w:rsid w:val="00D17558"/>
    <w:rsid w:val="00D17751"/>
    <w:rsid w:val="00D179B5"/>
    <w:rsid w:val="00D17CF4"/>
    <w:rsid w:val="00D17DD0"/>
    <w:rsid w:val="00D20558"/>
    <w:rsid w:val="00D20733"/>
    <w:rsid w:val="00D22097"/>
    <w:rsid w:val="00D221AE"/>
    <w:rsid w:val="00D22288"/>
    <w:rsid w:val="00D22299"/>
    <w:rsid w:val="00D22702"/>
    <w:rsid w:val="00D2274A"/>
    <w:rsid w:val="00D227F9"/>
    <w:rsid w:val="00D22C2A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858"/>
    <w:rsid w:val="00D25D35"/>
    <w:rsid w:val="00D25E65"/>
    <w:rsid w:val="00D25EDA"/>
    <w:rsid w:val="00D27A91"/>
    <w:rsid w:val="00D27ABB"/>
    <w:rsid w:val="00D27BAE"/>
    <w:rsid w:val="00D27C2E"/>
    <w:rsid w:val="00D3020B"/>
    <w:rsid w:val="00D30371"/>
    <w:rsid w:val="00D31099"/>
    <w:rsid w:val="00D316AC"/>
    <w:rsid w:val="00D3251F"/>
    <w:rsid w:val="00D32601"/>
    <w:rsid w:val="00D32864"/>
    <w:rsid w:val="00D3313A"/>
    <w:rsid w:val="00D33FFB"/>
    <w:rsid w:val="00D3404A"/>
    <w:rsid w:val="00D342FF"/>
    <w:rsid w:val="00D3430C"/>
    <w:rsid w:val="00D34350"/>
    <w:rsid w:val="00D3473A"/>
    <w:rsid w:val="00D34E3D"/>
    <w:rsid w:val="00D34FEC"/>
    <w:rsid w:val="00D3510E"/>
    <w:rsid w:val="00D354E4"/>
    <w:rsid w:val="00D35987"/>
    <w:rsid w:val="00D3598E"/>
    <w:rsid w:val="00D35CA0"/>
    <w:rsid w:val="00D36056"/>
    <w:rsid w:val="00D36123"/>
    <w:rsid w:val="00D3625E"/>
    <w:rsid w:val="00D36BA8"/>
    <w:rsid w:val="00D37866"/>
    <w:rsid w:val="00D378B1"/>
    <w:rsid w:val="00D40312"/>
    <w:rsid w:val="00D406F0"/>
    <w:rsid w:val="00D40DD6"/>
    <w:rsid w:val="00D40FAA"/>
    <w:rsid w:val="00D41776"/>
    <w:rsid w:val="00D4188B"/>
    <w:rsid w:val="00D41A26"/>
    <w:rsid w:val="00D41CBE"/>
    <w:rsid w:val="00D41E8C"/>
    <w:rsid w:val="00D420CC"/>
    <w:rsid w:val="00D4236D"/>
    <w:rsid w:val="00D42528"/>
    <w:rsid w:val="00D427AF"/>
    <w:rsid w:val="00D42DB6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5F73"/>
    <w:rsid w:val="00D461D3"/>
    <w:rsid w:val="00D46427"/>
    <w:rsid w:val="00D468B7"/>
    <w:rsid w:val="00D46E99"/>
    <w:rsid w:val="00D4726E"/>
    <w:rsid w:val="00D473CB"/>
    <w:rsid w:val="00D473DD"/>
    <w:rsid w:val="00D4765A"/>
    <w:rsid w:val="00D47BE6"/>
    <w:rsid w:val="00D502F5"/>
    <w:rsid w:val="00D50510"/>
    <w:rsid w:val="00D50841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FF3"/>
    <w:rsid w:val="00D533AA"/>
    <w:rsid w:val="00D53912"/>
    <w:rsid w:val="00D53B6C"/>
    <w:rsid w:val="00D53DCD"/>
    <w:rsid w:val="00D53F60"/>
    <w:rsid w:val="00D54020"/>
    <w:rsid w:val="00D542FF"/>
    <w:rsid w:val="00D544B9"/>
    <w:rsid w:val="00D544FE"/>
    <w:rsid w:val="00D54A0B"/>
    <w:rsid w:val="00D555C1"/>
    <w:rsid w:val="00D5560C"/>
    <w:rsid w:val="00D556D6"/>
    <w:rsid w:val="00D55968"/>
    <w:rsid w:val="00D55D9C"/>
    <w:rsid w:val="00D55EA4"/>
    <w:rsid w:val="00D55EB6"/>
    <w:rsid w:val="00D56074"/>
    <w:rsid w:val="00D56143"/>
    <w:rsid w:val="00D561C2"/>
    <w:rsid w:val="00D56242"/>
    <w:rsid w:val="00D56B6A"/>
    <w:rsid w:val="00D56C17"/>
    <w:rsid w:val="00D56C8E"/>
    <w:rsid w:val="00D56D40"/>
    <w:rsid w:val="00D56FC0"/>
    <w:rsid w:val="00D572E1"/>
    <w:rsid w:val="00D57538"/>
    <w:rsid w:val="00D5763A"/>
    <w:rsid w:val="00D57772"/>
    <w:rsid w:val="00D5797B"/>
    <w:rsid w:val="00D57B85"/>
    <w:rsid w:val="00D60770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87"/>
    <w:rsid w:val="00D626ED"/>
    <w:rsid w:val="00D6285B"/>
    <w:rsid w:val="00D628B3"/>
    <w:rsid w:val="00D629F3"/>
    <w:rsid w:val="00D62BEA"/>
    <w:rsid w:val="00D630C2"/>
    <w:rsid w:val="00D63121"/>
    <w:rsid w:val="00D63CC6"/>
    <w:rsid w:val="00D63CEB"/>
    <w:rsid w:val="00D63FA2"/>
    <w:rsid w:val="00D6403D"/>
    <w:rsid w:val="00D64159"/>
    <w:rsid w:val="00D64A9B"/>
    <w:rsid w:val="00D64B20"/>
    <w:rsid w:val="00D64CBC"/>
    <w:rsid w:val="00D65F5C"/>
    <w:rsid w:val="00D65F68"/>
    <w:rsid w:val="00D660B9"/>
    <w:rsid w:val="00D660D0"/>
    <w:rsid w:val="00D66102"/>
    <w:rsid w:val="00D666FE"/>
    <w:rsid w:val="00D66BAB"/>
    <w:rsid w:val="00D67322"/>
    <w:rsid w:val="00D700D1"/>
    <w:rsid w:val="00D7040B"/>
    <w:rsid w:val="00D70756"/>
    <w:rsid w:val="00D70818"/>
    <w:rsid w:val="00D709D5"/>
    <w:rsid w:val="00D70F08"/>
    <w:rsid w:val="00D72059"/>
    <w:rsid w:val="00D7217A"/>
    <w:rsid w:val="00D72CC1"/>
    <w:rsid w:val="00D72E18"/>
    <w:rsid w:val="00D730A8"/>
    <w:rsid w:val="00D738A2"/>
    <w:rsid w:val="00D75142"/>
    <w:rsid w:val="00D7530E"/>
    <w:rsid w:val="00D7576A"/>
    <w:rsid w:val="00D759AE"/>
    <w:rsid w:val="00D7626F"/>
    <w:rsid w:val="00D763CA"/>
    <w:rsid w:val="00D767A0"/>
    <w:rsid w:val="00D76963"/>
    <w:rsid w:val="00D76C3E"/>
    <w:rsid w:val="00D77135"/>
    <w:rsid w:val="00D77253"/>
    <w:rsid w:val="00D77404"/>
    <w:rsid w:val="00D77EE9"/>
    <w:rsid w:val="00D803D6"/>
    <w:rsid w:val="00D804EB"/>
    <w:rsid w:val="00D807B7"/>
    <w:rsid w:val="00D80A44"/>
    <w:rsid w:val="00D80BCC"/>
    <w:rsid w:val="00D80C79"/>
    <w:rsid w:val="00D81172"/>
    <w:rsid w:val="00D815FD"/>
    <w:rsid w:val="00D8180A"/>
    <w:rsid w:val="00D81842"/>
    <w:rsid w:val="00D81DDA"/>
    <w:rsid w:val="00D81EAA"/>
    <w:rsid w:val="00D822D2"/>
    <w:rsid w:val="00D828CC"/>
    <w:rsid w:val="00D82B65"/>
    <w:rsid w:val="00D82BB6"/>
    <w:rsid w:val="00D82C18"/>
    <w:rsid w:val="00D8302D"/>
    <w:rsid w:val="00D83729"/>
    <w:rsid w:val="00D83A3C"/>
    <w:rsid w:val="00D83AC6"/>
    <w:rsid w:val="00D83AE7"/>
    <w:rsid w:val="00D83B31"/>
    <w:rsid w:val="00D83CDD"/>
    <w:rsid w:val="00D840C1"/>
    <w:rsid w:val="00D84226"/>
    <w:rsid w:val="00D843C5"/>
    <w:rsid w:val="00D84689"/>
    <w:rsid w:val="00D84C27"/>
    <w:rsid w:val="00D84D31"/>
    <w:rsid w:val="00D858D5"/>
    <w:rsid w:val="00D85B41"/>
    <w:rsid w:val="00D85F0B"/>
    <w:rsid w:val="00D863F7"/>
    <w:rsid w:val="00D868C8"/>
    <w:rsid w:val="00D868F4"/>
    <w:rsid w:val="00D86A4B"/>
    <w:rsid w:val="00D86B26"/>
    <w:rsid w:val="00D86CDF"/>
    <w:rsid w:val="00D86F34"/>
    <w:rsid w:val="00D86F5E"/>
    <w:rsid w:val="00D877BF"/>
    <w:rsid w:val="00D878C3"/>
    <w:rsid w:val="00D87C95"/>
    <w:rsid w:val="00D90150"/>
    <w:rsid w:val="00D90209"/>
    <w:rsid w:val="00D90448"/>
    <w:rsid w:val="00D905DD"/>
    <w:rsid w:val="00D9082E"/>
    <w:rsid w:val="00D90D1E"/>
    <w:rsid w:val="00D90D32"/>
    <w:rsid w:val="00D90D66"/>
    <w:rsid w:val="00D916F3"/>
    <w:rsid w:val="00D917F2"/>
    <w:rsid w:val="00D91CBD"/>
    <w:rsid w:val="00D91CC8"/>
    <w:rsid w:val="00D91E48"/>
    <w:rsid w:val="00D92170"/>
    <w:rsid w:val="00D92564"/>
    <w:rsid w:val="00D92613"/>
    <w:rsid w:val="00D92B99"/>
    <w:rsid w:val="00D92E72"/>
    <w:rsid w:val="00D92FF7"/>
    <w:rsid w:val="00D93456"/>
    <w:rsid w:val="00D93703"/>
    <w:rsid w:val="00D93E31"/>
    <w:rsid w:val="00D9410B"/>
    <w:rsid w:val="00D94544"/>
    <w:rsid w:val="00D94871"/>
    <w:rsid w:val="00D94884"/>
    <w:rsid w:val="00D949B3"/>
    <w:rsid w:val="00D94AB6"/>
    <w:rsid w:val="00D94B82"/>
    <w:rsid w:val="00D94BE7"/>
    <w:rsid w:val="00D94C95"/>
    <w:rsid w:val="00D94CC6"/>
    <w:rsid w:val="00D94D09"/>
    <w:rsid w:val="00D94D98"/>
    <w:rsid w:val="00D954A0"/>
    <w:rsid w:val="00D954DD"/>
    <w:rsid w:val="00D9569A"/>
    <w:rsid w:val="00D95B47"/>
    <w:rsid w:val="00D95C7C"/>
    <w:rsid w:val="00D95D28"/>
    <w:rsid w:val="00D96214"/>
    <w:rsid w:val="00D967C7"/>
    <w:rsid w:val="00D96E2E"/>
    <w:rsid w:val="00D96FA5"/>
    <w:rsid w:val="00D9700C"/>
    <w:rsid w:val="00D97B33"/>
    <w:rsid w:val="00DA02EE"/>
    <w:rsid w:val="00DA02F0"/>
    <w:rsid w:val="00DA048B"/>
    <w:rsid w:val="00DA07A1"/>
    <w:rsid w:val="00DA088B"/>
    <w:rsid w:val="00DA1105"/>
    <w:rsid w:val="00DA19F1"/>
    <w:rsid w:val="00DA1A45"/>
    <w:rsid w:val="00DA1EED"/>
    <w:rsid w:val="00DA255A"/>
    <w:rsid w:val="00DA256F"/>
    <w:rsid w:val="00DA25B2"/>
    <w:rsid w:val="00DA2745"/>
    <w:rsid w:val="00DA279A"/>
    <w:rsid w:val="00DA2A17"/>
    <w:rsid w:val="00DA2ADB"/>
    <w:rsid w:val="00DA2D17"/>
    <w:rsid w:val="00DA2E06"/>
    <w:rsid w:val="00DA3157"/>
    <w:rsid w:val="00DA3A65"/>
    <w:rsid w:val="00DA46C9"/>
    <w:rsid w:val="00DA48CF"/>
    <w:rsid w:val="00DA4E4D"/>
    <w:rsid w:val="00DA4F0B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3A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3E6"/>
    <w:rsid w:val="00DB146F"/>
    <w:rsid w:val="00DB19C1"/>
    <w:rsid w:val="00DB1A1C"/>
    <w:rsid w:val="00DB1AB8"/>
    <w:rsid w:val="00DB1DB2"/>
    <w:rsid w:val="00DB2410"/>
    <w:rsid w:val="00DB2473"/>
    <w:rsid w:val="00DB2DC7"/>
    <w:rsid w:val="00DB352E"/>
    <w:rsid w:val="00DB355D"/>
    <w:rsid w:val="00DB35DD"/>
    <w:rsid w:val="00DB38FC"/>
    <w:rsid w:val="00DB4105"/>
    <w:rsid w:val="00DB57B1"/>
    <w:rsid w:val="00DB5921"/>
    <w:rsid w:val="00DB6419"/>
    <w:rsid w:val="00DB67CF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E4C"/>
    <w:rsid w:val="00DC12BD"/>
    <w:rsid w:val="00DC1C19"/>
    <w:rsid w:val="00DC2114"/>
    <w:rsid w:val="00DC21D8"/>
    <w:rsid w:val="00DC2518"/>
    <w:rsid w:val="00DC253A"/>
    <w:rsid w:val="00DC2661"/>
    <w:rsid w:val="00DC26B2"/>
    <w:rsid w:val="00DC2903"/>
    <w:rsid w:val="00DC2943"/>
    <w:rsid w:val="00DC2DBC"/>
    <w:rsid w:val="00DC2F3E"/>
    <w:rsid w:val="00DC3013"/>
    <w:rsid w:val="00DC3081"/>
    <w:rsid w:val="00DC352D"/>
    <w:rsid w:val="00DC3B5F"/>
    <w:rsid w:val="00DC3ECD"/>
    <w:rsid w:val="00DC4344"/>
    <w:rsid w:val="00DC49A8"/>
    <w:rsid w:val="00DC4A4C"/>
    <w:rsid w:val="00DC4C5D"/>
    <w:rsid w:val="00DC5103"/>
    <w:rsid w:val="00DC5476"/>
    <w:rsid w:val="00DC5612"/>
    <w:rsid w:val="00DC58AD"/>
    <w:rsid w:val="00DC5D38"/>
    <w:rsid w:val="00DC5D85"/>
    <w:rsid w:val="00DC6875"/>
    <w:rsid w:val="00DC6FB2"/>
    <w:rsid w:val="00DC723F"/>
    <w:rsid w:val="00DC730F"/>
    <w:rsid w:val="00DC7653"/>
    <w:rsid w:val="00DC7694"/>
    <w:rsid w:val="00DD0283"/>
    <w:rsid w:val="00DD063B"/>
    <w:rsid w:val="00DD0733"/>
    <w:rsid w:val="00DD0877"/>
    <w:rsid w:val="00DD098C"/>
    <w:rsid w:val="00DD0A48"/>
    <w:rsid w:val="00DD0E54"/>
    <w:rsid w:val="00DD0E6E"/>
    <w:rsid w:val="00DD10A8"/>
    <w:rsid w:val="00DD1248"/>
    <w:rsid w:val="00DD14F8"/>
    <w:rsid w:val="00DD159A"/>
    <w:rsid w:val="00DD15A8"/>
    <w:rsid w:val="00DD198A"/>
    <w:rsid w:val="00DD1B7B"/>
    <w:rsid w:val="00DD229F"/>
    <w:rsid w:val="00DD27EE"/>
    <w:rsid w:val="00DD28D9"/>
    <w:rsid w:val="00DD2999"/>
    <w:rsid w:val="00DD29D3"/>
    <w:rsid w:val="00DD2C1D"/>
    <w:rsid w:val="00DD3024"/>
    <w:rsid w:val="00DD340F"/>
    <w:rsid w:val="00DD3A8B"/>
    <w:rsid w:val="00DD3B8B"/>
    <w:rsid w:val="00DD3D05"/>
    <w:rsid w:val="00DD3D52"/>
    <w:rsid w:val="00DD4156"/>
    <w:rsid w:val="00DD42BB"/>
    <w:rsid w:val="00DD42CE"/>
    <w:rsid w:val="00DD439F"/>
    <w:rsid w:val="00DD43DC"/>
    <w:rsid w:val="00DD453E"/>
    <w:rsid w:val="00DD4627"/>
    <w:rsid w:val="00DD486D"/>
    <w:rsid w:val="00DD49B4"/>
    <w:rsid w:val="00DD4D20"/>
    <w:rsid w:val="00DD5232"/>
    <w:rsid w:val="00DD52BB"/>
    <w:rsid w:val="00DD5330"/>
    <w:rsid w:val="00DD5723"/>
    <w:rsid w:val="00DD59CA"/>
    <w:rsid w:val="00DD59F1"/>
    <w:rsid w:val="00DD5C36"/>
    <w:rsid w:val="00DD6B34"/>
    <w:rsid w:val="00DD6B44"/>
    <w:rsid w:val="00DD6BE7"/>
    <w:rsid w:val="00DD6F0F"/>
    <w:rsid w:val="00DD7079"/>
    <w:rsid w:val="00DD7681"/>
    <w:rsid w:val="00DD789D"/>
    <w:rsid w:val="00DD793D"/>
    <w:rsid w:val="00DD7A29"/>
    <w:rsid w:val="00DD7E8D"/>
    <w:rsid w:val="00DD7EB9"/>
    <w:rsid w:val="00DD7FDC"/>
    <w:rsid w:val="00DE0634"/>
    <w:rsid w:val="00DE092A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CA5"/>
    <w:rsid w:val="00DE2E7E"/>
    <w:rsid w:val="00DE3379"/>
    <w:rsid w:val="00DE3692"/>
    <w:rsid w:val="00DE3DBA"/>
    <w:rsid w:val="00DE3E0F"/>
    <w:rsid w:val="00DE4334"/>
    <w:rsid w:val="00DE433C"/>
    <w:rsid w:val="00DE4771"/>
    <w:rsid w:val="00DE48DB"/>
    <w:rsid w:val="00DE4B7C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83D"/>
    <w:rsid w:val="00DE69B9"/>
    <w:rsid w:val="00DE6BFE"/>
    <w:rsid w:val="00DE6DFF"/>
    <w:rsid w:val="00DE6E42"/>
    <w:rsid w:val="00DE6F18"/>
    <w:rsid w:val="00DE7391"/>
    <w:rsid w:val="00DE73C3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497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011"/>
    <w:rsid w:val="00DF41EF"/>
    <w:rsid w:val="00DF464B"/>
    <w:rsid w:val="00DF4761"/>
    <w:rsid w:val="00DF4781"/>
    <w:rsid w:val="00DF4941"/>
    <w:rsid w:val="00DF4ACF"/>
    <w:rsid w:val="00DF5029"/>
    <w:rsid w:val="00DF5AA0"/>
    <w:rsid w:val="00DF6773"/>
    <w:rsid w:val="00DF6779"/>
    <w:rsid w:val="00DF6D0A"/>
    <w:rsid w:val="00DF6FF8"/>
    <w:rsid w:val="00DF7243"/>
    <w:rsid w:val="00DF7355"/>
    <w:rsid w:val="00DF74AB"/>
    <w:rsid w:val="00DF786B"/>
    <w:rsid w:val="00DF7B68"/>
    <w:rsid w:val="00DF7C29"/>
    <w:rsid w:val="00DF7CAE"/>
    <w:rsid w:val="00E0019A"/>
    <w:rsid w:val="00E00251"/>
    <w:rsid w:val="00E0035C"/>
    <w:rsid w:val="00E005F6"/>
    <w:rsid w:val="00E00671"/>
    <w:rsid w:val="00E00D3A"/>
    <w:rsid w:val="00E00F4D"/>
    <w:rsid w:val="00E01A2C"/>
    <w:rsid w:val="00E01A94"/>
    <w:rsid w:val="00E01B68"/>
    <w:rsid w:val="00E01DD1"/>
    <w:rsid w:val="00E01FC1"/>
    <w:rsid w:val="00E020A5"/>
    <w:rsid w:val="00E0214D"/>
    <w:rsid w:val="00E023EF"/>
    <w:rsid w:val="00E02408"/>
    <w:rsid w:val="00E026AB"/>
    <w:rsid w:val="00E029A0"/>
    <w:rsid w:val="00E02B3B"/>
    <w:rsid w:val="00E02C94"/>
    <w:rsid w:val="00E03185"/>
    <w:rsid w:val="00E03244"/>
    <w:rsid w:val="00E0324A"/>
    <w:rsid w:val="00E03387"/>
    <w:rsid w:val="00E03939"/>
    <w:rsid w:val="00E03E6F"/>
    <w:rsid w:val="00E03EFB"/>
    <w:rsid w:val="00E0410D"/>
    <w:rsid w:val="00E0449A"/>
    <w:rsid w:val="00E04D4C"/>
    <w:rsid w:val="00E04EC3"/>
    <w:rsid w:val="00E04FDC"/>
    <w:rsid w:val="00E055A1"/>
    <w:rsid w:val="00E0582F"/>
    <w:rsid w:val="00E05D74"/>
    <w:rsid w:val="00E060EA"/>
    <w:rsid w:val="00E0624A"/>
    <w:rsid w:val="00E06DE5"/>
    <w:rsid w:val="00E07221"/>
    <w:rsid w:val="00E07340"/>
    <w:rsid w:val="00E07740"/>
    <w:rsid w:val="00E078A3"/>
    <w:rsid w:val="00E07A95"/>
    <w:rsid w:val="00E07D2B"/>
    <w:rsid w:val="00E100E9"/>
    <w:rsid w:val="00E103CE"/>
    <w:rsid w:val="00E103E2"/>
    <w:rsid w:val="00E10A47"/>
    <w:rsid w:val="00E10C18"/>
    <w:rsid w:val="00E10C3B"/>
    <w:rsid w:val="00E10C66"/>
    <w:rsid w:val="00E10E49"/>
    <w:rsid w:val="00E126B8"/>
    <w:rsid w:val="00E12F27"/>
    <w:rsid w:val="00E13131"/>
    <w:rsid w:val="00E13518"/>
    <w:rsid w:val="00E13702"/>
    <w:rsid w:val="00E1390A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5AEB"/>
    <w:rsid w:val="00E1615F"/>
    <w:rsid w:val="00E16226"/>
    <w:rsid w:val="00E1633B"/>
    <w:rsid w:val="00E1666B"/>
    <w:rsid w:val="00E169FC"/>
    <w:rsid w:val="00E16B7E"/>
    <w:rsid w:val="00E16D35"/>
    <w:rsid w:val="00E16F8A"/>
    <w:rsid w:val="00E1714E"/>
    <w:rsid w:val="00E172DF"/>
    <w:rsid w:val="00E1778D"/>
    <w:rsid w:val="00E1782D"/>
    <w:rsid w:val="00E17A7A"/>
    <w:rsid w:val="00E17B8E"/>
    <w:rsid w:val="00E17C30"/>
    <w:rsid w:val="00E17EFE"/>
    <w:rsid w:val="00E17F73"/>
    <w:rsid w:val="00E20310"/>
    <w:rsid w:val="00E20A23"/>
    <w:rsid w:val="00E20FFE"/>
    <w:rsid w:val="00E21023"/>
    <w:rsid w:val="00E2141F"/>
    <w:rsid w:val="00E21CC0"/>
    <w:rsid w:val="00E21F39"/>
    <w:rsid w:val="00E21FC4"/>
    <w:rsid w:val="00E2221D"/>
    <w:rsid w:val="00E2225C"/>
    <w:rsid w:val="00E229BE"/>
    <w:rsid w:val="00E22B7B"/>
    <w:rsid w:val="00E22D7F"/>
    <w:rsid w:val="00E22F44"/>
    <w:rsid w:val="00E239A2"/>
    <w:rsid w:val="00E23AEC"/>
    <w:rsid w:val="00E23B29"/>
    <w:rsid w:val="00E23C21"/>
    <w:rsid w:val="00E243BE"/>
    <w:rsid w:val="00E24CEC"/>
    <w:rsid w:val="00E25099"/>
    <w:rsid w:val="00E2589D"/>
    <w:rsid w:val="00E25FB9"/>
    <w:rsid w:val="00E26046"/>
    <w:rsid w:val="00E26298"/>
    <w:rsid w:val="00E26688"/>
    <w:rsid w:val="00E26835"/>
    <w:rsid w:val="00E278D6"/>
    <w:rsid w:val="00E27D91"/>
    <w:rsid w:val="00E30AE7"/>
    <w:rsid w:val="00E30DBC"/>
    <w:rsid w:val="00E317C8"/>
    <w:rsid w:val="00E31C1D"/>
    <w:rsid w:val="00E31E64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8A"/>
    <w:rsid w:val="00E345E2"/>
    <w:rsid w:val="00E34D14"/>
    <w:rsid w:val="00E34F54"/>
    <w:rsid w:val="00E353AF"/>
    <w:rsid w:val="00E35980"/>
    <w:rsid w:val="00E35A1F"/>
    <w:rsid w:val="00E35C4F"/>
    <w:rsid w:val="00E35FFD"/>
    <w:rsid w:val="00E361BB"/>
    <w:rsid w:val="00E364CC"/>
    <w:rsid w:val="00E3693B"/>
    <w:rsid w:val="00E36F20"/>
    <w:rsid w:val="00E3705B"/>
    <w:rsid w:val="00E37584"/>
    <w:rsid w:val="00E37B4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7B"/>
    <w:rsid w:val="00E41483"/>
    <w:rsid w:val="00E41498"/>
    <w:rsid w:val="00E42065"/>
    <w:rsid w:val="00E421D0"/>
    <w:rsid w:val="00E422E6"/>
    <w:rsid w:val="00E4244A"/>
    <w:rsid w:val="00E42A78"/>
    <w:rsid w:val="00E42F54"/>
    <w:rsid w:val="00E42FA7"/>
    <w:rsid w:val="00E432E1"/>
    <w:rsid w:val="00E43308"/>
    <w:rsid w:val="00E4358B"/>
    <w:rsid w:val="00E43B58"/>
    <w:rsid w:val="00E43DA8"/>
    <w:rsid w:val="00E43FF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474"/>
    <w:rsid w:val="00E45828"/>
    <w:rsid w:val="00E4597C"/>
    <w:rsid w:val="00E45C22"/>
    <w:rsid w:val="00E46097"/>
    <w:rsid w:val="00E4624C"/>
    <w:rsid w:val="00E46774"/>
    <w:rsid w:val="00E46E61"/>
    <w:rsid w:val="00E4759F"/>
    <w:rsid w:val="00E47837"/>
    <w:rsid w:val="00E4798A"/>
    <w:rsid w:val="00E504C7"/>
    <w:rsid w:val="00E5066C"/>
    <w:rsid w:val="00E50D2A"/>
    <w:rsid w:val="00E50DA8"/>
    <w:rsid w:val="00E50E73"/>
    <w:rsid w:val="00E50E9A"/>
    <w:rsid w:val="00E51023"/>
    <w:rsid w:val="00E5138B"/>
    <w:rsid w:val="00E51E3F"/>
    <w:rsid w:val="00E51F3F"/>
    <w:rsid w:val="00E52086"/>
    <w:rsid w:val="00E520C7"/>
    <w:rsid w:val="00E52113"/>
    <w:rsid w:val="00E5260F"/>
    <w:rsid w:val="00E5288F"/>
    <w:rsid w:val="00E52F40"/>
    <w:rsid w:val="00E5383D"/>
    <w:rsid w:val="00E5387E"/>
    <w:rsid w:val="00E53885"/>
    <w:rsid w:val="00E53B1F"/>
    <w:rsid w:val="00E53C9B"/>
    <w:rsid w:val="00E53D7B"/>
    <w:rsid w:val="00E5439F"/>
    <w:rsid w:val="00E549C8"/>
    <w:rsid w:val="00E54A5A"/>
    <w:rsid w:val="00E54B54"/>
    <w:rsid w:val="00E54CBA"/>
    <w:rsid w:val="00E553C7"/>
    <w:rsid w:val="00E553F5"/>
    <w:rsid w:val="00E555B9"/>
    <w:rsid w:val="00E5577C"/>
    <w:rsid w:val="00E557D9"/>
    <w:rsid w:val="00E55824"/>
    <w:rsid w:val="00E55951"/>
    <w:rsid w:val="00E55BA1"/>
    <w:rsid w:val="00E55C77"/>
    <w:rsid w:val="00E55D43"/>
    <w:rsid w:val="00E56A56"/>
    <w:rsid w:val="00E56C8C"/>
    <w:rsid w:val="00E57073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0D6E"/>
    <w:rsid w:val="00E60F0F"/>
    <w:rsid w:val="00E61655"/>
    <w:rsid w:val="00E61663"/>
    <w:rsid w:val="00E61826"/>
    <w:rsid w:val="00E61851"/>
    <w:rsid w:val="00E618A8"/>
    <w:rsid w:val="00E61B24"/>
    <w:rsid w:val="00E61B81"/>
    <w:rsid w:val="00E61CDC"/>
    <w:rsid w:val="00E63AF2"/>
    <w:rsid w:val="00E6410C"/>
    <w:rsid w:val="00E6421D"/>
    <w:rsid w:val="00E64D6D"/>
    <w:rsid w:val="00E64F10"/>
    <w:rsid w:val="00E652A1"/>
    <w:rsid w:val="00E65481"/>
    <w:rsid w:val="00E65717"/>
    <w:rsid w:val="00E6591A"/>
    <w:rsid w:val="00E65B94"/>
    <w:rsid w:val="00E65C2D"/>
    <w:rsid w:val="00E65F69"/>
    <w:rsid w:val="00E65FA7"/>
    <w:rsid w:val="00E663F8"/>
    <w:rsid w:val="00E66553"/>
    <w:rsid w:val="00E668F7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CE7"/>
    <w:rsid w:val="00E71DE7"/>
    <w:rsid w:val="00E720F4"/>
    <w:rsid w:val="00E721F3"/>
    <w:rsid w:val="00E72605"/>
    <w:rsid w:val="00E72610"/>
    <w:rsid w:val="00E7268D"/>
    <w:rsid w:val="00E729AC"/>
    <w:rsid w:val="00E730EA"/>
    <w:rsid w:val="00E73B05"/>
    <w:rsid w:val="00E74025"/>
    <w:rsid w:val="00E741C0"/>
    <w:rsid w:val="00E742A6"/>
    <w:rsid w:val="00E746D1"/>
    <w:rsid w:val="00E74825"/>
    <w:rsid w:val="00E74B44"/>
    <w:rsid w:val="00E751D2"/>
    <w:rsid w:val="00E75338"/>
    <w:rsid w:val="00E7534F"/>
    <w:rsid w:val="00E75353"/>
    <w:rsid w:val="00E7556C"/>
    <w:rsid w:val="00E756C1"/>
    <w:rsid w:val="00E75C75"/>
    <w:rsid w:val="00E75FB4"/>
    <w:rsid w:val="00E761B7"/>
    <w:rsid w:val="00E7656A"/>
    <w:rsid w:val="00E7662B"/>
    <w:rsid w:val="00E7682F"/>
    <w:rsid w:val="00E771F9"/>
    <w:rsid w:val="00E771FA"/>
    <w:rsid w:val="00E7731B"/>
    <w:rsid w:val="00E77533"/>
    <w:rsid w:val="00E77601"/>
    <w:rsid w:val="00E77636"/>
    <w:rsid w:val="00E776E1"/>
    <w:rsid w:val="00E77A47"/>
    <w:rsid w:val="00E80012"/>
    <w:rsid w:val="00E800B4"/>
    <w:rsid w:val="00E800C8"/>
    <w:rsid w:val="00E80186"/>
    <w:rsid w:val="00E8034B"/>
    <w:rsid w:val="00E80417"/>
    <w:rsid w:val="00E8068C"/>
    <w:rsid w:val="00E80825"/>
    <w:rsid w:val="00E8127C"/>
    <w:rsid w:val="00E8180A"/>
    <w:rsid w:val="00E81870"/>
    <w:rsid w:val="00E81921"/>
    <w:rsid w:val="00E81953"/>
    <w:rsid w:val="00E81AB9"/>
    <w:rsid w:val="00E81AC6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367"/>
    <w:rsid w:val="00E84549"/>
    <w:rsid w:val="00E845E4"/>
    <w:rsid w:val="00E84770"/>
    <w:rsid w:val="00E84BD8"/>
    <w:rsid w:val="00E84C12"/>
    <w:rsid w:val="00E84E4A"/>
    <w:rsid w:val="00E852B3"/>
    <w:rsid w:val="00E8567D"/>
    <w:rsid w:val="00E85AF4"/>
    <w:rsid w:val="00E85AF6"/>
    <w:rsid w:val="00E86589"/>
    <w:rsid w:val="00E867BE"/>
    <w:rsid w:val="00E869A0"/>
    <w:rsid w:val="00E86B38"/>
    <w:rsid w:val="00E86F32"/>
    <w:rsid w:val="00E8705D"/>
    <w:rsid w:val="00E872DF"/>
    <w:rsid w:val="00E876C0"/>
    <w:rsid w:val="00E877C4"/>
    <w:rsid w:val="00E87D2F"/>
    <w:rsid w:val="00E87E05"/>
    <w:rsid w:val="00E87EF0"/>
    <w:rsid w:val="00E9002C"/>
    <w:rsid w:val="00E9021E"/>
    <w:rsid w:val="00E9024B"/>
    <w:rsid w:val="00E90510"/>
    <w:rsid w:val="00E909B7"/>
    <w:rsid w:val="00E90BA8"/>
    <w:rsid w:val="00E91213"/>
    <w:rsid w:val="00E9129F"/>
    <w:rsid w:val="00E913D8"/>
    <w:rsid w:val="00E9174B"/>
    <w:rsid w:val="00E91968"/>
    <w:rsid w:val="00E91ACE"/>
    <w:rsid w:val="00E91AD3"/>
    <w:rsid w:val="00E91C02"/>
    <w:rsid w:val="00E91DFD"/>
    <w:rsid w:val="00E91E43"/>
    <w:rsid w:val="00E926B4"/>
    <w:rsid w:val="00E92835"/>
    <w:rsid w:val="00E92887"/>
    <w:rsid w:val="00E92CEA"/>
    <w:rsid w:val="00E92E8F"/>
    <w:rsid w:val="00E93207"/>
    <w:rsid w:val="00E93661"/>
    <w:rsid w:val="00E93CC1"/>
    <w:rsid w:val="00E94130"/>
    <w:rsid w:val="00E943EA"/>
    <w:rsid w:val="00E94441"/>
    <w:rsid w:val="00E94671"/>
    <w:rsid w:val="00E94681"/>
    <w:rsid w:val="00E9493C"/>
    <w:rsid w:val="00E94EF8"/>
    <w:rsid w:val="00E95872"/>
    <w:rsid w:val="00E9591E"/>
    <w:rsid w:val="00E95972"/>
    <w:rsid w:val="00E95AF4"/>
    <w:rsid w:val="00E95C2C"/>
    <w:rsid w:val="00E95E9A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A00E4"/>
    <w:rsid w:val="00EA043F"/>
    <w:rsid w:val="00EA0908"/>
    <w:rsid w:val="00EA0D6A"/>
    <w:rsid w:val="00EA0D95"/>
    <w:rsid w:val="00EA140A"/>
    <w:rsid w:val="00EA1415"/>
    <w:rsid w:val="00EA1709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D44"/>
    <w:rsid w:val="00EA61DE"/>
    <w:rsid w:val="00EA6356"/>
    <w:rsid w:val="00EA63F4"/>
    <w:rsid w:val="00EA6750"/>
    <w:rsid w:val="00EB0B53"/>
    <w:rsid w:val="00EB0BC4"/>
    <w:rsid w:val="00EB0D59"/>
    <w:rsid w:val="00EB0EF0"/>
    <w:rsid w:val="00EB1070"/>
    <w:rsid w:val="00EB1230"/>
    <w:rsid w:val="00EB12AB"/>
    <w:rsid w:val="00EB136B"/>
    <w:rsid w:val="00EB16EC"/>
    <w:rsid w:val="00EB1AAE"/>
    <w:rsid w:val="00EB1BC6"/>
    <w:rsid w:val="00EB1D68"/>
    <w:rsid w:val="00EB1E75"/>
    <w:rsid w:val="00EB26E9"/>
    <w:rsid w:val="00EB2E8D"/>
    <w:rsid w:val="00EB2EFC"/>
    <w:rsid w:val="00EB3AD7"/>
    <w:rsid w:val="00EB3EDA"/>
    <w:rsid w:val="00EB47A1"/>
    <w:rsid w:val="00EB4D3B"/>
    <w:rsid w:val="00EB4F5B"/>
    <w:rsid w:val="00EB500A"/>
    <w:rsid w:val="00EB51BA"/>
    <w:rsid w:val="00EB5735"/>
    <w:rsid w:val="00EB57B4"/>
    <w:rsid w:val="00EB5BC8"/>
    <w:rsid w:val="00EB5C56"/>
    <w:rsid w:val="00EB61CA"/>
    <w:rsid w:val="00EB653A"/>
    <w:rsid w:val="00EB6549"/>
    <w:rsid w:val="00EB681C"/>
    <w:rsid w:val="00EB6858"/>
    <w:rsid w:val="00EB6A22"/>
    <w:rsid w:val="00EB6CFE"/>
    <w:rsid w:val="00EB6D0F"/>
    <w:rsid w:val="00EB6E66"/>
    <w:rsid w:val="00EB72BA"/>
    <w:rsid w:val="00EB73C8"/>
    <w:rsid w:val="00EB759C"/>
    <w:rsid w:val="00EB765F"/>
    <w:rsid w:val="00EB7A01"/>
    <w:rsid w:val="00EC031A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6F"/>
    <w:rsid w:val="00EC2AE5"/>
    <w:rsid w:val="00EC2C3B"/>
    <w:rsid w:val="00EC32E0"/>
    <w:rsid w:val="00EC34FB"/>
    <w:rsid w:val="00EC36A6"/>
    <w:rsid w:val="00EC3B91"/>
    <w:rsid w:val="00EC4332"/>
    <w:rsid w:val="00EC4C3B"/>
    <w:rsid w:val="00EC4C9C"/>
    <w:rsid w:val="00EC4F2D"/>
    <w:rsid w:val="00EC4F4B"/>
    <w:rsid w:val="00EC4FC9"/>
    <w:rsid w:val="00EC5C5A"/>
    <w:rsid w:val="00EC5E23"/>
    <w:rsid w:val="00EC5FA4"/>
    <w:rsid w:val="00EC6A68"/>
    <w:rsid w:val="00EC6C0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462"/>
    <w:rsid w:val="00ED3D99"/>
    <w:rsid w:val="00ED3E3E"/>
    <w:rsid w:val="00ED4067"/>
    <w:rsid w:val="00ED41E0"/>
    <w:rsid w:val="00ED431E"/>
    <w:rsid w:val="00ED44F7"/>
    <w:rsid w:val="00ED488F"/>
    <w:rsid w:val="00ED4B5E"/>
    <w:rsid w:val="00ED4B71"/>
    <w:rsid w:val="00ED4C7E"/>
    <w:rsid w:val="00ED4EE3"/>
    <w:rsid w:val="00ED53CF"/>
    <w:rsid w:val="00ED576D"/>
    <w:rsid w:val="00ED601B"/>
    <w:rsid w:val="00ED688D"/>
    <w:rsid w:val="00ED6A1C"/>
    <w:rsid w:val="00ED6DD7"/>
    <w:rsid w:val="00ED71B4"/>
    <w:rsid w:val="00ED7202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85"/>
    <w:rsid w:val="00EE18A8"/>
    <w:rsid w:val="00EE1ADC"/>
    <w:rsid w:val="00EE1CE1"/>
    <w:rsid w:val="00EE1E38"/>
    <w:rsid w:val="00EE2884"/>
    <w:rsid w:val="00EE291E"/>
    <w:rsid w:val="00EE2985"/>
    <w:rsid w:val="00EE2A6B"/>
    <w:rsid w:val="00EE2EF5"/>
    <w:rsid w:val="00EE332A"/>
    <w:rsid w:val="00EE3598"/>
    <w:rsid w:val="00EE40FD"/>
    <w:rsid w:val="00EE44DA"/>
    <w:rsid w:val="00EE44E7"/>
    <w:rsid w:val="00EE462E"/>
    <w:rsid w:val="00EE4B0D"/>
    <w:rsid w:val="00EE4BFD"/>
    <w:rsid w:val="00EE4E6C"/>
    <w:rsid w:val="00EE4F67"/>
    <w:rsid w:val="00EE5111"/>
    <w:rsid w:val="00EE53C3"/>
    <w:rsid w:val="00EE5508"/>
    <w:rsid w:val="00EE561A"/>
    <w:rsid w:val="00EE58C6"/>
    <w:rsid w:val="00EE5A08"/>
    <w:rsid w:val="00EE5CC7"/>
    <w:rsid w:val="00EE675D"/>
    <w:rsid w:val="00EE6865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6D6"/>
    <w:rsid w:val="00EF08A6"/>
    <w:rsid w:val="00EF0C8A"/>
    <w:rsid w:val="00EF11FC"/>
    <w:rsid w:val="00EF12DB"/>
    <w:rsid w:val="00EF17FF"/>
    <w:rsid w:val="00EF1AC8"/>
    <w:rsid w:val="00EF2021"/>
    <w:rsid w:val="00EF28FE"/>
    <w:rsid w:val="00EF2942"/>
    <w:rsid w:val="00EF2A2A"/>
    <w:rsid w:val="00EF314D"/>
    <w:rsid w:val="00EF35A6"/>
    <w:rsid w:val="00EF3777"/>
    <w:rsid w:val="00EF3D82"/>
    <w:rsid w:val="00EF3EB9"/>
    <w:rsid w:val="00EF3F12"/>
    <w:rsid w:val="00EF44CE"/>
    <w:rsid w:val="00EF464B"/>
    <w:rsid w:val="00EF4B48"/>
    <w:rsid w:val="00EF4B5C"/>
    <w:rsid w:val="00EF4B66"/>
    <w:rsid w:val="00EF4F97"/>
    <w:rsid w:val="00EF516B"/>
    <w:rsid w:val="00EF5371"/>
    <w:rsid w:val="00EF54B7"/>
    <w:rsid w:val="00EF59BF"/>
    <w:rsid w:val="00EF5AD6"/>
    <w:rsid w:val="00EF6827"/>
    <w:rsid w:val="00EF6D16"/>
    <w:rsid w:val="00EF6FEA"/>
    <w:rsid w:val="00EF7897"/>
    <w:rsid w:val="00EF7A4E"/>
    <w:rsid w:val="00EF7F37"/>
    <w:rsid w:val="00F003A3"/>
    <w:rsid w:val="00F006E0"/>
    <w:rsid w:val="00F00A60"/>
    <w:rsid w:val="00F00D04"/>
    <w:rsid w:val="00F017D9"/>
    <w:rsid w:val="00F01FC7"/>
    <w:rsid w:val="00F02449"/>
    <w:rsid w:val="00F0253C"/>
    <w:rsid w:val="00F0258D"/>
    <w:rsid w:val="00F02740"/>
    <w:rsid w:val="00F02AA7"/>
    <w:rsid w:val="00F02DA1"/>
    <w:rsid w:val="00F02FC7"/>
    <w:rsid w:val="00F03032"/>
    <w:rsid w:val="00F0314A"/>
    <w:rsid w:val="00F03288"/>
    <w:rsid w:val="00F03779"/>
    <w:rsid w:val="00F03AD1"/>
    <w:rsid w:val="00F03B14"/>
    <w:rsid w:val="00F03D53"/>
    <w:rsid w:val="00F046FE"/>
    <w:rsid w:val="00F0495B"/>
    <w:rsid w:val="00F04A1C"/>
    <w:rsid w:val="00F0563B"/>
    <w:rsid w:val="00F05EF0"/>
    <w:rsid w:val="00F067C6"/>
    <w:rsid w:val="00F06D5B"/>
    <w:rsid w:val="00F06E6D"/>
    <w:rsid w:val="00F06FEE"/>
    <w:rsid w:val="00F0718C"/>
    <w:rsid w:val="00F075EF"/>
    <w:rsid w:val="00F0791A"/>
    <w:rsid w:val="00F07DA3"/>
    <w:rsid w:val="00F1002E"/>
    <w:rsid w:val="00F10265"/>
    <w:rsid w:val="00F1046D"/>
    <w:rsid w:val="00F10562"/>
    <w:rsid w:val="00F10809"/>
    <w:rsid w:val="00F1099C"/>
    <w:rsid w:val="00F10D27"/>
    <w:rsid w:val="00F10E87"/>
    <w:rsid w:val="00F11138"/>
    <w:rsid w:val="00F111BA"/>
    <w:rsid w:val="00F11295"/>
    <w:rsid w:val="00F115EA"/>
    <w:rsid w:val="00F11ACC"/>
    <w:rsid w:val="00F11C27"/>
    <w:rsid w:val="00F11DC0"/>
    <w:rsid w:val="00F120AC"/>
    <w:rsid w:val="00F1223A"/>
    <w:rsid w:val="00F1234A"/>
    <w:rsid w:val="00F12648"/>
    <w:rsid w:val="00F12808"/>
    <w:rsid w:val="00F12841"/>
    <w:rsid w:val="00F131BD"/>
    <w:rsid w:val="00F1330B"/>
    <w:rsid w:val="00F137B2"/>
    <w:rsid w:val="00F13B63"/>
    <w:rsid w:val="00F146FC"/>
    <w:rsid w:val="00F14E48"/>
    <w:rsid w:val="00F152BE"/>
    <w:rsid w:val="00F15868"/>
    <w:rsid w:val="00F15A66"/>
    <w:rsid w:val="00F1606F"/>
    <w:rsid w:val="00F1617D"/>
    <w:rsid w:val="00F162B4"/>
    <w:rsid w:val="00F162ED"/>
    <w:rsid w:val="00F162F0"/>
    <w:rsid w:val="00F1673D"/>
    <w:rsid w:val="00F169B2"/>
    <w:rsid w:val="00F16A5B"/>
    <w:rsid w:val="00F16AF3"/>
    <w:rsid w:val="00F172D0"/>
    <w:rsid w:val="00F17360"/>
    <w:rsid w:val="00F174CB"/>
    <w:rsid w:val="00F1799F"/>
    <w:rsid w:val="00F17C49"/>
    <w:rsid w:val="00F20636"/>
    <w:rsid w:val="00F2064C"/>
    <w:rsid w:val="00F2072E"/>
    <w:rsid w:val="00F20CCB"/>
    <w:rsid w:val="00F20FC6"/>
    <w:rsid w:val="00F213E3"/>
    <w:rsid w:val="00F21991"/>
    <w:rsid w:val="00F21A6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3A8"/>
    <w:rsid w:val="00F24747"/>
    <w:rsid w:val="00F247CF"/>
    <w:rsid w:val="00F24E73"/>
    <w:rsid w:val="00F24EE3"/>
    <w:rsid w:val="00F24F95"/>
    <w:rsid w:val="00F25240"/>
    <w:rsid w:val="00F25312"/>
    <w:rsid w:val="00F2539B"/>
    <w:rsid w:val="00F253EC"/>
    <w:rsid w:val="00F25471"/>
    <w:rsid w:val="00F256F2"/>
    <w:rsid w:val="00F2584B"/>
    <w:rsid w:val="00F26265"/>
    <w:rsid w:val="00F26438"/>
    <w:rsid w:val="00F26D91"/>
    <w:rsid w:val="00F26EF2"/>
    <w:rsid w:val="00F2708B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B5"/>
    <w:rsid w:val="00F311D2"/>
    <w:rsid w:val="00F31520"/>
    <w:rsid w:val="00F3162E"/>
    <w:rsid w:val="00F318F4"/>
    <w:rsid w:val="00F321AA"/>
    <w:rsid w:val="00F32450"/>
    <w:rsid w:val="00F325F2"/>
    <w:rsid w:val="00F32890"/>
    <w:rsid w:val="00F328B9"/>
    <w:rsid w:val="00F32C01"/>
    <w:rsid w:val="00F32E86"/>
    <w:rsid w:val="00F32EA0"/>
    <w:rsid w:val="00F32F4E"/>
    <w:rsid w:val="00F32FC1"/>
    <w:rsid w:val="00F33333"/>
    <w:rsid w:val="00F339C0"/>
    <w:rsid w:val="00F33C35"/>
    <w:rsid w:val="00F33CFA"/>
    <w:rsid w:val="00F33EC4"/>
    <w:rsid w:val="00F33F98"/>
    <w:rsid w:val="00F340EE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5FEB"/>
    <w:rsid w:val="00F36719"/>
    <w:rsid w:val="00F369B8"/>
    <w:rsid w:val="00F36AE0"/>
    <w:rsid w:val="00F36DCB"/>
    <w:rsid w:val="00F376FB"/>
    <w:rsid w:val="00F37E24"/>
    <w:rsid w:val="00F37E2D"/>
    <w:rsid w:val="00F37EC5"/>
    <w:rsid w:val="00F400E9"/>
    <w:rsid w:val="00F401FD"/>
    <w:rsid w:val="00F40351"/>
    <w:rsid w:val="00F403C0"/>
    <w:rsid w:val="00F40437"/>
    <w:rsid w:val="00F4075A"/>
    <w:rsid w:val="00F407E9"/>
    <w:rsid w:val="00F40874"/>
    <w:rsid w:val="00F40B5C"/>
    <w:rsid w:val="00F40D5E"/>
    <w:rsid w:val="00F411C9"/>
    <w:rsid w:val="00F41230"/>
    <w:rsid w:val="00F4123F"/>
    <w:rsid w:val="00F41A53"/>
    <w:rsid w:val="00F41E25"/>
    <w:rsid w:val="00F41F62"/>
    <w:rsid w:val="00F427B2"/>
    <w:rsid w:val="00F428A3"/>
    <w:rsid w:val="00F42D93"/>
    <w:rsid w:val="00F42D9E"/>
    <w:rsid w:val="00F42EA5"/>
    <w:rsid w:val="00F43227"/>
    <w:rsid w:val="00F4332D"/>
    <w:rsid w:val="00F43386"/>
    <w:rsid w:val="00F43AAB"/>
    <w:rsid w:val="00F43E4F"/>
    <w:rsid w:val="00F448CA"/>
    <w:rsid w:val="00F44DBB"/>
    <w:rsid w:val="00F4517F"/>
    <w:rsid w:val="00F451F6"/>
    <w:rsid w:val="00F4594E"/>
    <w:rsid w:val="00F45A4A"/>
    <w:rsid w:val="00F45D74"/>
    <w:rsid w:val="00F460E7"/>
    <w:rsid w:val="00F461D1"/>
    <w:rsid w:val="00F462AC"/>
    <w:rsid w:val="00F46387"/>
    <w:rsid w:val="00F463AB"/>
    <w:rsid w:val="00F46B98"/>
    <w:rsid w:val="00F46FD4"/>
    <w:rsid w:val="00F4702B"/>
    <w:rsid w:val="00F4708F"/>
    <w:rsid w:val="00F470DE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615"/>
    <w:rsid w:val="00F51768"/>
    <w:rsid w:val="00F5177F"/>
    <w:rsid w:val="00F51C96"/>
    <w:rsid w:val="00F51E12"/>
    <w:rsid w:val="00F51F25"/>
    <w:rsid w:val="00F52011"/>
    <w:rsid w:val="00F52162"/>
    <w:rsid w:val="00F521BE"/>
    <w:rsid w:val="00F526ED"/>
    <w:rsid w:val="00F529A7"/>
    <w:rsid w:val="00F52A14"/>
    <w:rsid w:val="00F5305C"/>
    <w:rsid w:val="00F53134"/>
    <w:rsid w:val="00F539B8"/>
    <w:rsid w:val="00F53E31"/>
    <w:rsid w:val="00F53E57"/>
    <w:rsid w:val="00F5456E"/>
    <w:rsid w:val="00F54708"/>
    <w:rsid w:val="00F5472A"/>
    <w:rsid w:val="00F54B30"/>
    <w:rsid w:val="00F54B53"/>
    <w:rsid w:val="00F557A2"/>
    <w:rsid w:val="00F557FB"/>
    <w:rsid w:val="00F55A23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869"/>
    <w:rsid w:val="00F579B7"/>
    <w:rsid w:val="00F57B6E"/>
    <w:rsid w:val="00F57BDE"/>
    <w:rsid w:val="00F60036"/>
    <w:rsid w:val="00F60A04"/>
    <w:rsid w:val="00F60B9A"/>
    <w:rsid w:val="00F60D62"/>
    <w:rsid w:val="00F60ED7"/>
    <w:rsid w:val="00F6122B"/>
    <w:rsid w:val="00F61416"/>
    <w:rsid w:val="00F61966"/>
    <w:rsid w:val="00F61E5F"/>
    <w:rsid w:val="00F620B4"/>
    <w:rsid w:val="00F621DA"/>
    <w:rsid w:val="00F62E27"/>
    <w:rsid w:val="00F632A6"/>
    <w:rsid w:val="00F63A2D"/>
    <w:rsid w:val="00F63DF8"/>
    <w:rsid w:val="00F63F5A"/>
    <w:rsid w:val="00F64035"/>
    <w:rsid w:val="00F641AE"/>
    <w:rsid w:val="00F64562"/>
    <w:rsid w:val="00F64B99"/>
    <w:rsid w:val="00F65132"/>
    <w:rsid w:val="00F65423"/>
    <w:rsid w:val="00F655CE"/>
    <w:rsid w:val="00F659D6"/>
    <w:rsid w:val="00F661FC"/>
    <w:rsid w:val="00F663BF"/>
    <w:rsid w:val="00F66415"/>
    <w:rsid w:val="00F668AC"/>
    <w:rsid w:val="00F669B2"/>
    <w:rsid w:val="00F67048"/>
    <w:rsid w:val="00F671FF"/>
    <w:rsid w:val="00F67339"/>
    <w:rsid w:val="00F6768A"/>
    <w:rsid w:val="00F67FD2"/>
    <w:rsid w:val="00F67FE3"/>
    <w:rsid w:val="00F706D0"/>
    <w:rsid w:val="00F7087F"/>
    <w:rsid w:val="00F70CFC"/>
    <w:rsid w:val="00F70DBB"/>
    <w:rsid w:val="00F7107B"/>
    <w:rsid w:val="00F710BD"/>
    <w:rsid w:val="00F710D9"/>
    <w:rsid w:val="00F71198"/>
    <w:rsid w:val="00F714B3"/>
    <w:rsid w:val="00F7161E"/>
    <w:rsid w:val="00F718AC"/>
    <w:rsid w:val="00F71A7B"/>
    <w:rsid w:val="00F71DDD"/>
    <w:rsid w:val="00F723DF"/>
    <w:rsid w:val="00F725B6"/>
    <w:rsid w:val="00F726D0"/>
    <w:rsid w:val="00F7284F"/>
    <w:rsid w:val="00F72CB5"/>
    <w:rsid w:val="00F72FB8"/>
    <w:rsid w:val="00F731FC"/>
    <w:rsid w:val="00F732CA"/>
    <w:rsid w:val="00F734FD"/>
    <w:rsid w:val="00F7364B"/>
    <w:rsid w:val="00F736D0"/>
    <w:rsid w:val="00F73BAD"/>
    <w:rsid w:val="00F73C77"/>
    <w:rsid w:val="00F73C8F"/>
    <w:rsid w:val="00F73CCC"/>
    <w:rsid w:val="00F73DF5"/>
    <w:rsid w:val="00F7408A"/>
    <w:rsid w:val="00F74508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0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678"/>
    <w:rsid w:val="00F8279C"/>
    <w:rsid w:val="00F8291B"/>
    <w:rsid w:val="00F82A5A"/>
    <w:rsid w:val="00F82E82"/>
    <w:rsid w:val="00F831CB"/>
    <w:rsid w:val="00F83252"/>
    <w:rsid w:val="00F84FE0"/>
    <w:rsid w:val="00F850D7"/>
    <w:rsid w:val="00F850D8"/>
    <w:rsid w:val="00F851E0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502"/>
    <w:rsid w:val="00F876BE"/>
    <w:rsid w:val="00F87AAB"/>
    <w:rsid w:val="00F90489"/>
    <w:rsid w:val="00F90D75"/>
    <w:rsid w:val="00F90F92"/>
    <w:rsid w:val="00F911D0"/>
    <w:rsid w:val="00F91768"/>
    <w:rsid w:val="00F9197F"/>
    <w:rsid w:val="00F919EA"/>
    <w:rsid w:val="00F922D3"/>
    <w:rsid w:val="00F925EA"/>
    <w:rsid w:val="00F93167"/>
    <w:rsid w:val="00F93187"/>
    <w:rsid w:val="00F93202"/>
    <w:rsid w:val="00F93233"/>
    <w:rsid w:val="00F9353B"/>
    <w:rsid w:val="00F93A32"/>
    <w:rsid w:val="00F93C02"/>
    <w:rsid w:val="00F945E2"/>
    <w:rsid w:val="00F949DC"/>
    <w:rsid w:val="00F9520C"/>
    <w:rsid w:val="00F95244"/>
    <w:rsid w:val="00F952BD"/>
    <w:rsid w:val="00F953B7"/>
    <w:rsid w:val="00F9572A"/>
    <w:rsid w:val="00F959C5"/>
    <w:rsid w:val="00F95AF4"/>
    <w:rsid w:val="00F95F50"/>
    <w:rsid w:val="00F960E7"/>
    <w:rsid w:val="00F9614F"/>
    <w:rsid w:val="00F962F9"/>
    <w:rsid w:val="00F963F5"/>
    <w:rsid w:val="00F9703C"/>
    <w:rsid w:val="00F971ED"/>
    <w:rsid w:val="00F97665"/>
    <w:rsid w:val="00F97A50"/>
    <w:rsid w:val="00F97A7F"/>
    <w:rsid w:val="00F97C72"/>
    <w:rsid w:val="00F97E15"/>
    <w:rsid w:val="00F97F6A"/>
    <w:rsid w:val="00FA02BA"/>
    <w:rsid w:val="00FA0786"/>
    <w:rsid w:val="00FA07F7"/>
    <w:rsid w:val="00FA0A40"/>
    <w:rsid w:val="00FA0CE8"/>
    <w:rsid w:val="00FA12AC"/>
    <w:rsid w:val="00FA1665"/>
    <w:rsid w:val="00FA18AB"/>
    <w:rsid w:val="00FA1F73"/>
    <w:rsid w:val="00FA2092"/>
    <w:rsid w:val="00FA2483"/>
    <w:rsid w:val="00FA25A9"/>
    <w:rsid w:val="00FA27C5"/>
    <w:rsid w:val="00FA28BC"/>
    <w:rsid w:val="00FA2E31"/>
    <w:rsid w:val="00FA3610"/>
    <w:rsid w:val="00FA36AE"/>
    <w:rsid w:val="00FA380C"/>
    <w:rsid w:val="00FA39D8"/>
    <w:rsid w:val="00FA3B03"/>
    <w:rsid w:val="00FA3BD3"/>
    <w:rsid w:val="00FA3CA8"/>
    <w:rsid w:val="00FA3CB4"/>
    <w:rsid w:val="00FA3DDD"/>
    <w:rsid w:val="00FA3EB7"/>
    <w:rsid w:val="00FA3EC8"/>
    <w:rsid w:val="00FA4721"/>
    <w:rsid w:val="00FA47B4"/>
    <w:rsid w:val="00FA4890"/>
    <w:rsid w:val="00FA4FBB"/>
    <w:rsid w:val="00FA5102"/>
    <w:rsid w:val="00FA558C"/>
    <w:rsid w:val="00FA59DE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0E90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FDC"/>
    <w:rsid w:val="00FB230D"/>
    <w:rsid w:val="00FB23FF"/>
    <w:rsid w:val="00FB265C"/>
    <w:rsid w:val="00FB2A96"/>
    <w:rsid w:val="00FB2FC4"/>
    <w:rsid w:val="00FB35D8"/>
    <w:rsid w:val="00FB3F72"/>
    <w:rsid w:val="00FB40C8"/>
    <w:rsid w:val="00FB49DD"/>
    <w:rsid w:val="00FB4A93"/>
    <w:rsid w:val="00FB4B09"/>
    <w:rsid w:val="00FB4B56"/>
    <w:rsid w:val="00FB4F5F"/>
    <w:rsid w:val="00FB4FD0"/>
    <w:rsid w:val="00FB5072"/>
    <w:rsid w:val="00FB56B8"/>
    <w:rsid w:val="00FB58A0"/>
    <w:rsid w:val="00FB5940"/>
    <w:rsid w:val="00FB5C2D"/>
    <w:rsid w:val="00FB5F24"/>
    <w:rsid w:val="00FB6139"/>
    <w:rsid w:val="00FB6242"/>
    <w:rsid w:val="00FB65A1"/>
    <w:rsid w:val="00FB6AC8"/>
    <w:rsid w:val="00FB6B53"/>
    <w:rsid w:val="00FB718D"/>
    <w:rsid w:val="00FB75B5"/>
    <w:rsid w:val="00FB76E0"/>
    <w:rsid w:val="00FB7CBA"/>
    <w:rsid w:val="00FC07DF"/>
    <w:rsid w:val="00FC090D"/>
    <w:rsid w:val="00FC0FE6"/>
    <w:rsid w:val="00FC1115"/>
    <w:rsid w:val="00FC116B"/>
    <w:rsid w:val="00FC1248"/>
    <w:rsid w:val="00FC1492"/>
    <w:rsid w:val="00FC19DA"/>
    <w:rsid w:val="00FC1C05"/>
    <w:rsid w:val="00FC2358"/>
    <w:rsid w:val="00FC2B42"/>
    <w:rsid w:val="00FC2C8D"/>
    <w:rsid w:val="00FC2DC1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48F"/>
    <w:rsid w:val="00FD087C"/>
    <w:rsid w:val="00FD0A40"/>
    <w:rsid w:val="00FD13F7"/>
    <w:rsid w:val="00FD14FC"/>
    <w:rsid w:val="00FD17A1"/>
    <w:rsid w:val="00FD1BE6"/>
    <w:rsid w:val="00FD1EB0"/>
    <w:rsid w:val="00FD21D5"/>
    <w:rsid w:val="00FD2299"/>
    <w:rsid w:val="00FD26EB"/>
    <w:rsid w:val="00FD2776"/>
    <w:rsid w:val="00FD298C"/>
    <w:rsid w:val="00FD2A5B"/>
    <w:rsid w:val="00FD2B54"/>
    <w:rsid w:val="00FD2F0A"/>
    <w:rsid w:val="00FD2FCE"/>
    <w:rsid w:val="00FD3626"/>
    <w:rsid w:val="00FD3C5B"/>
    <w:rsid w:val="00FD3D23"/>
    <w:rsid w:val="00FD3FFF"/>
    <w:rsid w:val="00FD4470"/>
    <w:rsid w:val="00FD44E6"/>
    <w:rsid w:val="00FD4807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0E6"/>
    <w:rsid w:val="00FE019D"/>
    <w:rsid w:val="00FE03D1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3BF"/>
    <w:rsid w:val="00FE34DB"/>
    <w:rsid w:val="00FE36AC"/>
    <w:rsid w:val="00FE378B"/>
    <w:rsid w:val="00FE4173"/>
    <w:rsid w:val="00FE4302"/>
    <w:rsid w:val="00FE4AF7"/>
    <w:rsid w:val="00FE4D5A"/>
    <w:rsid w:val="00FE4D95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5DD2"/>
    <w:rsid w:val="00FE601A"/>
    <w:rsid w:val="00FE632D"/>
    <w:rsid w:val="00FE6372"/>
    <w:rsid w:val="00FE6D8D"/>
    <w:rsid w:val="00FE6FB6"/>
    <w:rsid w:val="00FE7294"/>
    <w:rsid w:val="00FE7542"/>
    <w:rsid w:val="00FE7672"/>
    <w:rsid w:val="00FE7921"/>
    <w:rsid w:val="00FE7B2B"/>
    <w:rsid w:val="00FE7B8C"/>
    <w:rsid w:val="00FF0297"/>
    <w:rsid w:val="00FF02D6"/>
    <w:rsid w:val="00FF080A"/>
    <w:rsid w:val="00FF0C6A"/>
    <w:rsid w:val="00FF0DE5"/>
    <w:rsid w:val="00FF1352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C57"/>
    <w:rsid w:val="00FF43E3"/>
    <w:rsid w:val="00FF468D"/>
    <w:rsid w:val="00FF47F0"/>
    <w:rsid w:val="00FF4A5C"/>
    <w:rsid w:val="00FF4DFE"/>
    <w:rsid w:val="00FF504D"/>
    <w:rsid w:val="00FF5199"/>
    <w:rsid w:val="00FF55E8"/>
    <w:rsid w:val="00FF573F"/>
    <w:rsid w:val="00FF5849"/>
    <w:rsid w:val="00FF61FE"/>
    <w:rsid w:val="00FF631D"/>
    <w:rsid w:val="00FF66CC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D05B04-89C4-4BAB-B883-A9C0135D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8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10CD1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810CD1"/>
    <w:pPr>
      <w:keepNext/>
      <w:suppressAutoHyphens w:val="0"/>
      <w:ind w:left="709"/>
      <w:outlineLvl w:val="1"/>
    </w:pPr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0CD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0B2B29"/>
    <w:pPr>
      <w:keepNext/>
      <w:suppressAutoHyphens w:val="0"/>
      <w:jc w:val="center"/>
      <w:outlineLvl w:val="5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0CD1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810C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10CD1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B2B29"/>
    <w:rPr>
      <w:rFonts w:ascii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44EB9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rsid w:val="00810CD1"/>
    <w:pPr>
      <w:suppressAutoHyphens w:val="0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10CD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suppressAutoHyphens w:val="0"/>
      <w:ind w:firstLine="709"/>
      <w:jc w:val="both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10C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10CD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810CD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810CD1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810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27701"/>
    <w:rPr>
      <w:rFonts w:ascii="Arial" w:hAnsi="Arial"/>
      <w:sz w:val="22"/>
      <w:lang w:val="ru-RU" w:eastAsia="ru-RU"/>
    </w:rPr>
  </w:style>
  <w:style w:type="paragraph" w:customStyle="1" w:styleId="11">
    <w:name w:val="Абзац списка1"/>
    <w:basedOn w:val="a"/>
    <w:uiPriority w:val="99"/>
    <w:rsid w:val="00810CD1"/>
    <w:pPr>
      <w:suppressAutoHyphens w:val="0"/>
      <w:ind w:left="720"/>
    </w:pPr>
    <w:rPr>
      <w:sz w:val="20"/>
      <w:szCs w:val="20"/>
      <w:lang w:eastAsia="ru-RU"/>
    </w:rPr>
  </w:style>
  <w:style w:type="paragraph" w:styleId="ae">
    <w:name w:val="Normal (Web)"/>
    <w:basedOn w:val="a"/>
    <w:uiPriority w:val="99"/>
    <w:rsid w:val="00810CD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810CD1"/>
    <w:pPr>
      <w:spacing w:after="0" w:line="240" w:lineRule="auto"/>
    </w:pPr>
    <w:rPr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uppressAutoHyphens w:val="0"/>
      <w:spacing w:line="202" w:lineRule="exact"/>
    </w:pPr>
    <w:rPr>
      <w:rFonts w:ascii="Calibri" w:hAnsi="Calibri" w:cs="Calibri"/>
      <w:sz w:val="18"/>
      <w:szCs w:val="18"/>
      <w:shd w:val="clear" w:color="auto" w:fill="FFFFFF"/>
      <w:lang w:eastAsia="ru-RU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10CD1"/>
    <w:rPr>
      <w:rFonts w:ascii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1613C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pPr>
      <w:spacing w:after="0" w:line="240" w:lineRule="auto"/>
    </w:pPr>
    <w:rPr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Plain Text"/>
    <w:basedOn w:val="a"/>
    <w:link w:val="af3"/>
    <w:uiPriority w:val="99"/>
    <w:rsid w:val="003157F7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D64A9B"/>
    <w:rPr>
      <w:rFonts w:ascii="Courier New" w:hAnsi="Courier New" w:cs="Courier New"/>
      <w:sz w:val="20"/>
      <w:szCs w:val="20"/>
      <w:lang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5">
    <w:name w:val="Красная строка Знак"/>
    <w:basedOn w:val="a6"/>
    <w:link w:val="af4"/>
    <w:uiPriority w:val="99"/>
    <w:locked/>
    <w:rsid w:val="005E19C2"/>
    <w:rPr>
      <w:rFonts w:ascii="Times New Roman" w:hAnsi="Times New Roman" w:cs="Times New Roman"/>
      <w:sz w:val="24"/>
      <w:szCs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1"/>
      </w:numPr>
    </w:p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D071F8"/>
    <w:pPr>
      <w:spacing w:after="0" w:line="240" w:lineRule="auto"/>
    </w:pPr>
    <w:rPr>
      <w:lang w:eastAsia="en-US"/>
    </w:rPr>
  </w:style>
  <w:style w:type="paragraph" w:styleId="14">
    <w:name w:val="toc 1"/>
    <w:basedOn w:val="a"/>
    <w:next w:val="a"/>
    <w:autoRedefine/>
    <w:uiPriority w:val="99"/>
    <w:semiHidden/>
    <w:rsid w:val="00920AE8"/>
    <w:pPr>
      <w:suppressAutoHyphens w:val="0"/>
    </w:pPr>
    <w:rPr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190D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90D3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6">
    <w:name w:val="Содержимое таблицы"/>
    <w:basedOn w:val="a"/>
    <w:uiPriority w:val="99"/>
    <w:rsid w:val="00B8671B"/>
    <w:pPr>
      <w:widowControl w:val="0"/>
      <w:suppressLineNumbers/>
    </w:pPr>
    <w:rPr>
      <w:kern w:val="1"/>
    </w:rPr>
  </w:style>
  <w:style w:type="paragraph" w:customStyle="1" w:styleId="34">
    <w:name w:val="Без интервала3"/>
    <w:uiPriority w:val="99"/>
    <w:rsid w:val="00170B0C"/>
    <w:pPr>
      <w:spacing w:after="0" w:line="240" w:lineRule="auto"/>
    </w:pPr>
    <w:rPr>
      <w:lang w:eastAsia="en-US"/>
    </w:rPr>
  </w:style>
  <w:style w:type="table" w:styleId="af7">
    <w:name w:val="Table Grid"/>
    <w:basedOn w:val="a1"/>
    <w:uiPriority w:val="99"/>
    <w:rsid w:val="000523E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"/>
    <w:next w:val="a"/>
    <w:link w:val="af9"/>
    <w:uiPriority w:val="99"/>
    <w:qFormat/>
    <w:rsid w:val="00F1606F"/>
    <w:pPr>
      <w:suppressAutoHyphens w:val="0"/>
      <w:spacing w:after="60"/>
      <w:jc w:val="center"/>
      <w:outlineLvl w:val="1"/>
    </w:pPr>
    <w:rPr>
      <w:rFonts w:ascii="Cambria" w:hAnsi="Cambria" w:cs="Cambria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F1606F"/>
    <w:rPr>
      <w:rFonts w:ascii="Cambria" w:hAnsi="Cambria" w:cs="Cambria"/>
      <w:sz w:val="24"/>
      <w:szCs w:val="24"/>
    </w:rPr>
  </w:style>
  <w:style w:type="paragraph" w:customStyle="1" w:styleId="4">
    <w:name w:val="Без интервала4"/>
    <w:uiPriority w:val="99"/>
    <w:rsid w:val="00F1606F"/>
    <w:pPr>
      <w:spacing w:after="0" w:line="240" w:lineRule="auto"/>
    </w:pPr>
    <w:rPr>
      <w:lang w:eastAsia="en-US"/>
    </w:rPr>
  </w:style>
  <w:style w:type="paragraph" w:customStyle="1" w:styleId="50">
    <w:name w:val="Без интервала5"/>
    <w:uiPriority w:val="99"/>
    <w:rsid w:val="00912989"/>
    <w:pPr>
      <w:spacing w:after="0" w:line="240" w:lineRule="auto"/>
    </w:pPr>
    <w:rPr>
      <w:lang w:eastAsia="en-US"/>
    </w:rPr>
  </w:style>
  <w:style w:type="character" w:styleId="afa">
    <w:name w:val="Strong"/>
    <w:basedOn w:val="a0"/>
    <w:uiPriority w:val="99"/>
    <w:qFormat/>
    <w:rsid w:val="00BD22F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D22F9"/>
  </w:style>
  <w:style w:type="character" w:styleId="afb">
    <w:name w:val="footnote reference"/>
    <w:aliases w:val="Знак сноски-FN"/>
    <w:basedOn w:val="a0"/>
    <w:uiPriority w:val="99"/>
    <w:semiHidden/>
    <w:rsid w:val="004776D7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semiHidden/>
    <w:rsid w:val="004776D7"/>
    <w:pPr>
      <w:widowControl w:val="0"/>
      <w:suppressAutoHyphens w:val="0"/>
      <w:autoSpaceDE w:val="0"/>
      <w:autoSpaceDN w:val="0"/>
      <w:adjustRightInd w:val="0"/>
      <w:ind w:firstLine="902"/>
      <w:jc w:val="both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4776D7"/>
    <w:rPr>
      <w:rFonts w:ascii="Times New Roman" w:hAnsi="Times New Roman" w:cs="Times New Roman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4776D7"/>
    <w:pPr>
      <w:suppressAutoHyphens w:val="0"/>
      <w:ind w:firstLine="539"/>
      <w:jc w:val="both"/>
    </w:pPr>
    <w:rPr>
      <w:color w:val="000000"/>
      <w:kern w:val="24"/>
      <w:sz w:val="22"/>
      <w:szCs w:val="22"/>
      <w:lang w:eastAsia="en-US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4776D7"/>
    <w:rPr>
      <w:rFonts w:ascii="Times New Roman" w:hAnsi="Times New Roman"/>
      <w:color w:val="000000"/>
      <w:kern w:val="24"/>
      <w:sz w:val="22"/>
      <w:lang w:eastAsia="en-US"/>
    </w:rPr>
  </w:style>
  <w:style w:type="character" w:styleId="afe">
    <w:name w:val="Hyperlink"/>
    <w:basedOn w:val="a0"/>
    <w:uiPriority w:val="99"/>
    <w:rsid w:val="007D1133"/>
    <w:rPr>
      <w:rFonts w:cs="Times New Roman"/>
      <w:color w:val="0000FF"/>
      <w:u w:val="single"/>
    </w:rPr>
  </w:style>
  <w:style w:type="paragraph" w:customStyle="1" w:styleId="aff">
    <w:name w:val="Прижатый влево"/>
    <w:basedOn w:val="a"/>
    <w:next w:val="a"/>
    <w:uiPriority w:val="99"/>
    <w:rsid w:val="00C42E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0">
    <w:name w:val="Заголовок ЭР (левое окно)"/>
    <w:basedOn w:val="a"/>
    <w:next w:val="a"/>
    <w:uiPriority w:val="99"/>
    <w:rsid w:val="006543ED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нак Знак4"/>
    <w:basedOn w:val="a0"/>
    <w:uiPriority w:val="99"/>
    <w:semiHidden/>
    <w:rsid w:val="00BD1A4C"/>
    <w:rPr>
      <w:rFonts w:cs="Times New Roman"/>
    </w:rPr>
  </w:style>
  <w:style w:type="character" w:customStyle="1" w:styleId="41">
    <w:name w:val="Знак Знак41"/>
    <w:basedOn w:val="a0"/>
    <w:uiPriority w:val="99"/>
    <w:semiHidden/>
    <w:rsid w:val="00CF5F29"/>
    <w:rPr>
      <w:rFonts w:cs="Times New Roman"/>
      <w:lang w:val="ru-RU" w:eastAsia="ru-RU"/>
    </w:rPr>
  </w:style>
  <w:style w:type="paragraph" w:customStyle="1" w:styleId="15">
    <w:name w:val="Знак Знак1 Знак Знак Знак Знак"/>
    <w:basedOn w:val="a"/>
    <w:uiPriority w:val="99"/>
    <w:rsid w:val="001613C9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010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uiPriority w:val="99"/>
    <w:rsid w:val="00C1312D"/>
    <w:pPr>
      <w:autoSpaceDN w:val="0"/>
      <w:jc w:val="both"/>
    </w:pPr>
    <w:rPr>
      <w:kern w:val="3"/>
      <w:lang w:eastAsia="ru-RU"/>
    </w:rPr>
  </w:style>
  <w:style w:type="table" w:customStyle="1" w:styleId="16">
    <w:name w:val="Сетка таблицы1"/>
    <w:uiPriority w:val="99"/>
    <w:rsid w:val="0007596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6">
    <w:name w:val="xl76"/>
    <w:basedOn w:val="a"/>
    <w:uiPriority w:val="99"/>
    <w:rsid w:val="006419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uiPriority w:val="99"/>
    <w:rsid w:val="006419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character" w:styleId="aff1">
    <w:name w:val="Emphasis"/>
    <w:basedOn w:val="a0"/>
    <w:uiPriority w:val="99"/>
    <w:qFormat/>
    <w:locked/>
    <w:rsid w:val="000B2B29"/>
    <w:rPr>
      <w:rFonts w:cs="Times New Roman"/>
      <w:i/>
      <w:iCs/>
    </w:rPr>
  </w:style>
  <w:style w:type="paragraph" w:customStyle="1" w:styleId="ConsPlusTitle">
    <w:name w:val="ConsPlusTitle"/>
    <w:uiPriority w:val="99"/>
    <w:rsid w:val="000B2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17">
    <w:name w:val="Основной текст Знак1"/>
    <w:uiPriority w:val="99"/>
    <w:rsid w:val="000B2B29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aliases w:val="Интервал 0 pt6"/>
    <w:uiPriority w:val="99"/>
    <w:rsid w:val="000B2B29"/>
    <w:rPr>
      <w:rFonts w:ascii="Times New Roman" w:hAnsi="Times New Roman"/>
      <w:spacing w:val="1"/>
      <w:sz w:val="24"/>
      <w:u w:val="none"/>
    </w:rPr>
  </w:style>
  <w:style w:type="paragraph" w:customStyle="1" w:styleId="51">
    <w:name w:val="Знак Знак5"/>
    <w:basedOn w:val="a"/>
    <w:uiPriority w:val="99"/>
    <w:rsid w:val="000B2B29"/>
    <w:pPr>
      <w:suppressAutoHyphens w:val="0"/>
    </w:pPr>
    <w:rPr>
      <w:rFonts w:ascii="Verdana" w:hAnsi="Verdana" w:cs="Verdana"/>
      <w:lang w:eastAsia="en-US"/>
    </w:rPr>
  </w:style>
  <w:style w:type="character" w:customStyle="1" w:styleId="Heading6Char">
    <w:name w:val="Heading 6 Char"/>
    <w:basedOn w:val="a0"/>
    <w:uiPriority w:val="99"/>
    <w:locked/>
    <w:rsid w:val="00082F48"/>
    <w:rPr>
      <w:rFonts w:ascii="Times New Roman" w:hAnsi="Times New Roman" w:cs="Times New Roman"/>
      <w:b/>
      <w:sz w:val="20"/>
      <w:lang w:eastAsia="ru-RU"/>
    </w:rPr>
  </w:style>
  <w:style w:type="character" w:customStyle="1" w:styleId="BodyTextChar">
    <w:name w:val="Body Text Char"/>
    <w:basedOn w:val="a0"/>
    <w:uiPriority w:val="99"/>
    <w:locked/>
    <w:rsid w:val="00082F48"/>
    <w:rPr>
      <w:rFonts w:ascii="Calibri" w:hAnsi="Calibri" w:cs="Times New Roman"/>
      <w:lang w:eastAsia="ru-RU"/>
    </w:rPr>
  </w:style>
  <w:style w:type="paragraph" w:customStyle="1" w:styleId="aff2">
    <w:name w:val="Знак Знак Знак"/>
    <w:basedOn w:val="a"/>
    <w:rsid w:val="00B90D2E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5">
    <w:name w:val="Сетка таблицы2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99"/>
    <w:rsid w:val="004043A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uiPriority w:val="99"/>
    <w:rsid w:val="004043A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ubtle Emphasis"/>
    <w:basedOn w:val="a0"/>
    <w:uiPriority w:val="19"/>
    <w:qFormat/>
    <w:rsid w:val="004043A0"/>
    <w:rPr>
      <w:rFonts w:cs="Times New Roman"/>
      <w:i/>
      <w:iCs/>
      <w:color w:val="808080" w:themeColor="text1" w:themeTint="7F"/>
    </w:rPr>
  </w:style>
  <w:style w:type="paragraph" w:customStyle="1" w:styleId="aff4">
    <w:basedOn w:val="a"/>
    <w:next w:val="aff5"/>
    <w:link w:val="aff6"/>
    <w:qFormat/>
    <w:rsid w:val="00823226"/>
    <w:pPr>
      <w:suppressAutoHyphens w:val="0"/>
      <w:jc w:val="center"/>
    </w:pPr>
    <w:rPr>
      <w:rFonts w:ascii="Calibri" w:hAnsi="Calibri" w:cs="Calibri"/>
      <w:b/>
      <w:bCs/>
      <w:caps/>
      <w:lang w:eastAsia="ru-RU"/>
    </w:rPr>
  </w:style>
  <w:style w:type="character" w:customStyle="1" w:styleId="aff6">
    <w:name w:val="Название Знак"/>
    <w:link w:val="aff4"/>
    <w:rsid w:val="00823226"/>
    <w:rPr>
      <w:b/>
      <w:bCs/>
      <w:caps/>
      <w:sz w:val="24"/>
      <w:szCs w:val="24"/>
    </w:rPr>
  </w:style>
  <w:style w:type="paragraph" w:styleId="aff5">
    <w:name w:val="Title"/>
    <w:basedOn w:val="a"/>
    <w:next w:val="a"/>
    <w:link w:val="aff7"/>
    <w:uiPriority w:val="10"/>
    <w:qFormat/>
    <w:locked/>
    <w:rsid w:val="008232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f5"/>
    <w:uiPriority w:val="10"/>
    <w:rsid w:val="0082322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f8">
    <w:name w:val="Знак Знак Знак Знак Знак Знак"/>
    <w:basedOn w:val="a"/>
    <w:rsid w:val="007C26DC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9CB261B824F45A4C95AE9E90B1ADD56D1C71304FF3F23851F671341835894662627D76F24D43667BFED7A2ACCD536970761A66CFF832D8T4X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57B4-9D42-4FE4-9D8A-93F49FD0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1</dc:creator>
  <cp:keywords/>
  <dc:description/>
  <cp:lastModifiedBy>User</cp:lastModifiedBy>
  <cp:revision>11</cp:revision>
  <cp:lastPrinted>2023-12-22T13:15:00Z</cp:lastPrinted>
  <dcterms:created xsi:type="dcterms:W3CDTF">2023-12-14T14:10:00Z</dcterms:created>
  <dcterms:modified xsi:type="dcterms:W3CDTF">2024-01-11T07:40:00Z</dcterms:modified>
</cp:coreProperties>
</file>