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22285" w14:textId="274868BB" w:rsidR="001613C9" w:rsidRDefault="009021A9" w:rsidP="001613C9">
      <w:pPr>
        <w:spacing w:before="240"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2D26D08" wp14:editId="1AE03B1C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3C9" w:rsidRPr="00B86969">
        <w:rPr>
          <w:b/>
          <w:bCs/>
          <w:sz w:val="28"/>
          <w:szCs w:val="28"/>
        </w:rPr>
        <w:t xml:space="preserve">АДМИНИСТРАЦИЯ </w:t>
      </w:r>
      <w:r w:rsidR="00E97441">
        <w:rPr>
          <w:b/>
          <w:bCs/>
          <w:sz w:val="28"/>
          <w:szCs w:val="28"/>
        </w:rPr>
        <w:t>КОЛБИНСКОГО</w:t>
      </w:r>
      <w:r w:rsidR="001613C9">
        <w:rPr>
          <w:b/>
          <w:bCs/>
          <w:sz w:val="28"/>
          <w:szCs w:val="28"/>
        </w:rPr>
        <w:t xml:space="preserve"> СЕЛЬСКОГО ПОСЕЛЕНИЯ </w:t>
      </w:r>
      <w:r w:rsidR="001613C9" w:rsidRPr="00B86969">
        <w:rPr>
          <w:b/>
          <w:bCs/>
          <w:sz w:val="28"/>
          <w:szCs w:val="28"/>
        </w:rPr>
        <w:t>РЕПЬЕВСКОГО МУНИЦИПАЛЬНОГО РАЙОНА</w:t>
      </w:r>
    </w:p>
    <w:p w14:paraId="4CE2F07A" w14:textId="77777777" w:rsidR="001613C9" w:rsidRPr="00B86969" w:rsidRDefault="001613C9" w:rsidP="001613C9">
      <w:pPr>
        <w:spacing w:line="360" w:lineRule="auto"/>
        <w:jc w:val="center"/>
        <w:rPr>
          <w:b/>
          <w:bCs/>
          <w:sz w:val="28"/>
          <w:szCs w:val="28"/>
        </w:rPr>
      </w:pPr>
      <w:r w:rsidRPr="00B86969">
        <w:rPr>
          <w:b/>
          <w:bCs/>
          <w:sz w:val="28"/>
          <w:szCs w:val="28"/>
        </w:rPr>
        <w:t>ВОРОНЕЖСКОЙ ОБЛАСТИ</w:t>
      </w:r>
    </w:p>
    <w:p w14:paraId="39305FF3" w14:textId="77777777" w:rsidR="001613C9" w:rsidRPr="00ED0784" w:rsidRDefault="001613C9" w:rsidP="001613C9">
      <w:pPr>
        <w:spacing w:line="360" w:lineRule="auto"/>
        <w:jc w:val="center"/>
        <w:outlineLvl w:val="0"/>
        <w:rPr>
          <w:b/>
          <w:bCs/>
          <w:spacing w:val="30"/>
          <w:sz w:val="36"/>
          <w:szCs w:val="36"/>
        </w:rPr>
      </w:pPr>
      <w:r w:rsidRPr="00ED0784">
        <w:rPr>
          <w:b/>
          <w:bCs/>
          <w:spacing w:val="30"/>
          <w:sz w:val="36"/>
          <w:szCs w:val="36"/>
        </w:rPr>
        <w:t>ПОСТАНОВЛЕНИЕ</w:t>
      </w:r>
    </w:p>
    <w:p w14:paraId="0FDDB43D" w14:textId="77777777" w:rsidR="00447A18" w:rsidRPr="00447A18" w:rsidRDefault="00447A18" w:rsidP="00447A18">
      <w:pPr>
        <w:ind w:right="4820"/>
        <w:jc w:val="both"/>
        <w:rPr>
          <w:sz w:val="28"/>
          <w:szCs w:val="28"/>
          <w:u w:val="single"/>
        </w:rPr>
      </w:pPr>
      <w:r w:rsidRPr="00ED0784">
        <w:rPr>
          <w:sz w:val="28"/>
          <w:szCs w:val="28"/>
          <w:u w:val="single"/>
        </w:rPr>
        <w:t>«</w:t>
      </w:r>
      <w:r w:rsidR="00E66402">
        <w:rPr>
          <w:sz w:val="28"/>
          <w:szCs w:val="28"/>
          <w:u w:val="single"/>
        </w:rPr>
        <w:t>19</w:t>
      </w:r>
      <w:r w:rsidR="00DD5330" w:rsidRPr="00ED0784">
        <w:rPr>
          <w:sz w:val="28"/>
          <w:szCs w:val="28"/>
          <w:u w:val="single"/>
        </w:rPr>
        <w:t>»</w:t>
      </w:r>
      <w:r w:rsidR="005E7E6A" w:rsidRPr="00ED0784">
        <w:rPr>
          <w:sz w:val="28"/>
          <w:szCs w:val="28"/>
          <w:u w:val="single"/>
        </w:rPr>
        <w:t xml:space="preserve"> </w:t>
      </w:r>
      <w:r w:rsidR="00E66402">
        <w:rPr>
          <w:sz w:val="28"/>
          <w:szCs w:val="28"/>
          <w:u w:val="single"/>
        </w:rPr>
        <w:t>декабря</w:t>
      </w:r>
      <w:r w:rsidR="00E95E9A" w:rsidRPr="00ED0784">
        <w:rPr>
          <w:sz w:val="28"/>
          <w:szCs w:val="28"/>
          <w:u w:val="single"/>
        </w:rPr>
        <w:t xml:space="preserve"> </w:t>
      </w:r>
      <w:r w:rsidR="002E5DDF" w:rsidRPr="00ED0784">
        <w:rPr>
          <w:sz w:val="28"/>
          <w:szCs w:val="28"/>
          <w:u w:val="single"/>
        </w:rPr>
        <w:t>20</w:t>
      </w:r>
      <w:r w:rsidR="00E95E9A" w:rsidRPr="00ED0784">
        <w:rPr>
          <w:sz w:val="28"/>
          <w:szCs w:val="28"/>
          <w:u w:val="single"/>
        </w:rPr>
        <w:t>2</w:t>
      </w:r>
      <w:r w:rsidR="00ED0784" w:rsidRPr="00ED0784">
        <w:rPr>
          <w:sz w:val="28"/>
          <w:szCs w:val="28"/>
          <w:u w:val="single"/>
        </w:rPr>
        <w:t>2</w:t>
      </w:r>
      <w:r w:rsidR="00E95E9A" w:rsidRPr="00ED0784">
        <w:rPr>
          <w:sz w:val="28"/>
          <w:szCs w:val="28"/>
          <w:u w:val="single"/>
        </w:rPr>
        <w:t xml:space="preserve"> </w:t>
      </w:r>
      <w:r w:rsidRPr="00ED0784">
        <w:rPr>
          <w:sz w:val="28"/>
          <w:szCs w:val="28"/>
          <w:u w:val="single"/>
        </w:rPr>
        <w:t>г. №</w:t>
      </w:r>
      <w:r w:rsidR="00E66402">
        <w:rPr>
          <w:sz w:val="28"/>
          <w:szCs w:val="28"/>
          <w:u w:val="single"/>
        </w:rPr>
        <w:t>48</w:t>
      </w:r>
    </w:p>
    <w:p w14:paraId="47583C29" w14:textId="77777777" w:rsidR="001613C9" w:rsidRPr="00B96E6B" w:rsidRDefault="001613C9" w:rsidP="002C0546">
      <w:pPr>
        <w:spacing w:line="480" w:lineRule="auto"/>
        <w:ind w:right="4820" w:firstLine="851"/>
      </w:pPr>
      <w:r w:rsidRPr="00B96E6B">
        <w:t xml:space="preserve">с. </w:t>
      </w:r>
      <w:r w:rsidR="00E97441"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5"/>
      </w:tblGrid>
      <w:tr w:rsidR="001613C9" w:rsidRPr="00B96E6B" w14:paraId="2FAC9C17" w14:textId="77777777">
        <w:trPr>
          <w:trHeight w:val="1607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1F08CCFC" w14:textId="77777777" w:rsidR="001613C9" w:rsidRPr="00B96E6B" w:rsidRDefault="00AA5C34" w:rsidP="00E6640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О</w:t>
            </w:r>
            <w:r w:rsidR="00D15E0D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15E0D" w:rsidRPr="00D15E0D">
              <w:rPr>
                <w:b/>
                <w:bCs/>
                <w:sz w:val="28"/>
                <w:szCs w:val="28"/>
              </w:rPr>
              <w:t xml:space="preserve">утверждении перечней главных администраторов доходов и источников финансирования дефицита бюджета </w:t>
            </w:r>
            <w:r w:rsidR="00E97441">
              <w:rPr>
                <w:b/>
                <w:bCs/>
                <w:sz w:val="28"/>
                <w:szCs w:val="28"/>
              </w:rPr>
              <w:t>Колбинского</w:t>
            </w:r>
            <w:r w:rsidR="00492956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="003042BF" w:rsidRPr="003042BF">
              <w:rPr>
                <w:b/>
                <w:bCs/>
                <w:sz w:val="28"/>
                <w:szCs w:val="28"/>
              </w:rPr>
              <w:t>на 202</w:t>
            </w:r>
            <w:r w:rsidR="00E66402">
              <w:rPr>
                <w:b/>
                <w:bCs/>
                <w:sz w:val="28"/>
                <w:szCs w:val="28"/>
              </w:rPr>
              <w:t>3</w:t>
            </w:r>
            <w:r w:rsidR="003042BF" w:rsidRPr="003042BF">
              <w:rPr>
                <w:b/>
                <w:bCs/>
                <w:sz w:val="28"/>
                <w:szCs w:val="28"/>
              </w:rPr>
              <w:t xml:space="preserve"> год</w:t>
            </w:r>
            <w:r w:rsidR="003042BF">
              <w:rPr>
                <w:b/>
                <w:bCs/>
                <w:sz w:val="28"/>
                <w:szCs w:val="28"/>
              </w:rPr>
              <w:t xml:space="preserve"> и на плановый </w:t>
            </w:r>
            <w:r w:rsidR="003042BF" w:rsidRPr="003042BF">
              <w:rPr>
                <w:b/>
                <w:bCs/>
                <w:sz w:val="28"/>
                <w:szCs w:val="28"/>
              </w:rPr>
              <w:t>период 202</w:t>
            </w:r>
            <w:r w:rsidR="00E66402">
              <w:rPr>
                <w:b/>
                <w:bCs/>
                <w:sz w:val="28"/>
                <w:szCs w:val="28"/>
              </w:rPr>
              <w:t>4 и 2025</w:t>
            </w:r>
            <w:r w:rsidR="003042BF" w:rsidRPr="003042BF">
              <w:rPr>
                <w:b/>
                <w:bCs/>
                <w:sz w:val="28"/>
                <w:szCs w:val="28"/>
              </w:rPr>
              <w:t xml:space="preserve"> годов</w:t>
            </w:r>
            <w:bookmarkEnd w:id="0"/>
          </w:p>
        </w:tc>
      </w:tr>
    </w:tbl>
    <w:p w14:paraId="0BECEF35" w14:textId="77777777" w:rsidR="001613C9" w:rsidRDefault="001613C9" w:rsidP="001613C9">
      <w:pPr>
        <w:spacing w:line="360" w:lineRule="auto"/>
        <w:ind w:firstLine="709"/>
        <w:jc w:val="both"/>
        <w:rPr>
          <w:sz w:val="28"/>
          <w:szCs w:val="28"/>
        </w:rPr>
      </w:pPr>
    </w:p>
    <w:p w14:paraId="1BA1775C" w14:textId="77777777" w:rsidR="003042BF" w:rsidRPr="003042BF" w:rsidRDefault="003042BF" w:rsidP="003042B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44"/>
        <w:jc w:val="both"/>
        <w:rPr>
          <w:sz w:val="28"/>
          <w:szCs w:val="28"/>
          <w:lang w:eastAsia="ru-RU"/>
        </w:rPr>
      </w:pPr>
      <w:r w:rsidRPr="003042BF">
        <w:rPr>
          <w:sz w:val="28"/>
          <w:szCs w:val="28"/>
          <w:lang w:eastAsia="ru-RU"/>
        </w:rPr>
        <w:t xml:space="preserve">В соответствии с п. 3.2 статьи 160.1, пунктом 4 статьи 160.2 Бюджетного кодекса Российской Федерации, постановлениями Правительства Российской Федерации от 16 сентября 2021 года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</w:t>
      </w:r>
      <w:r w:rsidR="00BE0E18" w:rsidRPr="003042BF">
        <w:rPr>
          <w:sz w:val="28"/>
          <w:szCs w:val="28"/>
          <w:lang w:eastAsia="ru-RU"/>
        </w:rPr>
        <w:t>администраторов</w:t>
      </w:r>
      <w:r w:rsidRPr="003042BF">
        <w:rPr>
          <w:sz w:val="28"/>
          <w:szCs w:val="28"/>
          <w:lang w:eastAsia="ru-RU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от 16 сентября 2021 года  «№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</w:t>
      </w:r>
      <w:r w:rsidRPr="003042BF">
        <w:rPr>
          <w:sz w:val="28"/>
          <w:szCs w:val="28"/>
          <w:lang w:eastAsia="ru-RU"/>
        </w:rPr>
        <w:lastRenderedPageBreak/>
        <w:t xml:space="preserve">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E97441">
        <w:rPr>
          <w:sz w:val="28"/>
          <w:szCs w:val="28"/>
          <w:lang w:eastAsia="ru-RU"/>
        </w:rPr>
        <w:t>Колбинского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Pr="003042BF">
        <w:t xml:space="preserve"> </w:t>
      </w:r>
      <w:r w:rsidRPr="003042BF">
        <w:rPr>
          <w:sz w:val="28"/>
          <w:szCs w:val="28"/>
          <w:lang w:eastAsia="ru-RU"/>
        </w:rPr>
        <w:t xml:space="preserve">Репьёвского муниципального района </w:t>
      </w:r>
      <w:r w:rsidRPr="003042BF">
        <w:rPr>
          <w:b/>
          <w:spacing w:val="40"/>
          <w:sz w:val="28"/>
          <w:szCs w:val="28"/>
          <w:lang w:eastAsia="ru-RU"/>
        </w:rPr>
        <w:t>постановляет:</w:t>
      </w:r>
    </w:p>
    <w:p w14:paraId="1C6CB341" w14:textId="77777777" w:rsidR="003042BF" w:rsidRPr="003042BF" w:rsidRDefault="003042BF" w:rsidP="003042BF">
      <w:pPr>
        <w:tabs>
          <w:tab w:val="left" w:pos="1701"/>
        </w:tabs>
        <w:suppressAutoHyphens w:val="0"/>
        <w:spacing w:line="360" w:lineRule="auto"/>
        <w:ind w:firstLine="602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1. Утвердить перечень главных администраторов доходов бюджета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на 202</w:t>
      </w:r>
      <w:r w:rsidR="00E66402">
        <w:rPr>
          <w:sz w:val="28"/>
          <w:szCs w:val="28"/>
          <w:lang w:eastAsia="en-US"/>
        </w:rPr>
        <w:t>3</w:t>
      </w:r>
      <w:r w:rsidRPr="003042BF">
        <w:rPr>
          <w:sz w:val="28"/>
          <w:szCs w:val="28"/>
          <w:lang w:eastAsia="en-US"/>
        </w:rPr>
        <w:t xml:space="preserve"> год и на плановый период 202</w:t>
      </w:r>
      <w:r w:rsidR="00E66402">
        <w:rPr>
          <w:sz w:val="28"/>
          <w:szCs w:val="28"/>
          <w:lang w:eastAsia="en-US"/>
        </w:rPr>
        <w:t>4</w:t>
      </w:r>
      <w:r w:rsidRPr="003042BF">
        <w:rPr>
          <w:sz w:val="28"/>
          <w:szCs w:val="28"/>
          <w:lang w:eastAsia="en-US"/>
        </w:rPr>
        <w:t xml:space="preserve"> и 202</w:t>
      </w:r>
      <w:r w:rsidR="00E66402">
        <w:rPr>
          <w:sz w:val="28"/>
          <w:szCs w:val="28"/>
          <w:lang w:eastAsia="en-US"/>
        </w:rPr>
        <w:t>5</w:t>
      </w:r>
      <w:r w:rsidRPr="003042BF">
        <w:rPr>
          <w:sz w:val="28"/>
          <w:szCs w:val="28"/>
          <w:lang w:eastAsia="en-US"/>
        </w:rPr>
        <w:t xml:space="preserve"> годов, согласно приложению 1.</w:t>
      </w:r>
    </w:p>
    <w:p w14:paraId="11258C3F" w14:textId="77777777" w:rsidR="003042BF" w:rsidRPr="003042BF" w:rsidRDefault="003042BF" w:rsidP="00BE0E18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>2. Утвердить перечень главных администраторов источников      финансирования дефицита бюджета</w:t>
      </w:r>
      <w:r w:rsidRPr="003042BF">
        <w:t xml:space="preserve">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на 202</w:t>
      </w:r>
      <w:r w:rsidR="00E66402">
        <w:rPr>
          <w:sz w:val="28"/>
          <w:szCs w:val="28"/>
          <w:lang w:eastAsia="en-US"/>
        </w:rPr>
        <w:t>3</w:t>
      </w:r>
      <w:r w:rsidRPr="003042BF">
        <w:rPr>
          <w:sz w:val="28"/>
          <w:szCs w:val="28"/>
          <w:lang w:eastAsia="en-US"/>
        </w:rPr>
        <w:t xml:space="preserve"> год и на плановый период 202</w:t>
      </w:r>
      <w:r w:rsidR="00E66402">
        <w:rPr>
          <w:sz w:val="28"/>
          <w:szCs w:val="28"/>
          <w:lang w:eastAsia="en-US"/>
        </w:rPr>
        <w:t>4</w:t>
      </w:r>
      <w:r w:rsidRPr="003042BF">
        <w:rPr>
          <w:sz w:val="28"/>
          <w:szCs w:val="28"/>
          <w:lang w:eastAsia="en-US"/>
        </w:rPr>
        <w:t xml:space="preserve"> и 202</w:t>
      </w:r>
      <w:r w:rsidR="00E66402">
        <w:rPr>
          <w:sz w:val="28"/>
          <w:szCs w:val="28"/>
          <w:lang w:eastAsia="en-US"/>
        </w:rPr>
        <w:t>5</w:t>
      </w:r>
      <w:r w:rsidRPr="003042BF">
        <w:rPr>
          <w:sz w:val="28"/>
          <w:szCs w:val="28"/>
          <w:lang w:eastAsia="en-US"/>
        </w:rPr>
        <w:t xml:space="preserve"> годов, согласно приложению 2.</w:t>
      </w:r>
    </w:p>
    <w:p w14:paraId="6882193D" w14:textId="77777777" w:rsidR="003042BF" w:rsidRPr="003042BF" w:rsidRDefault="003042BF" w:rsidP="00BE0E18">
      <w:pPr>
        <w:tabs>
          <w:tab w:val="left" w:pos="706"/>
        </w:tabs>
        <w:suppressAutoHyphens w:val="0"/>
        <w:spacing w:line="360" w:lineRule="auto"/>
        <w:ind w:left="34" w:firstLine="675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3. В случае изменения состава и (или) функций главных администраторов доходов и источников финансирования дефицита бюджета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области, а также изменения принципов назначения и присвоения структуры кодов классификации доходов бюджета</w:t>
      </w:r>
      <w:r w:rsidRPr="003042BF">
        <w:t xml:space="preserve">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района Воронежской  области изменения в перечень главных администраторов доходов бюджета и источников финансирования дефицита бюджета</w:t>
      </w:r>
      <w:r w:rsidRPr="003042BF">
        <w:t xml:space="preserve">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района Воронежской области и в состав закрепленных за ними кодов классификации доходов бюджета</w:t>
      </w:r>
      <w:r w:rsidRPr="003042BF">
        <w:t xml:space="preserve">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 вносятся в течение текущего финансового года на основании </w:t>
      </w:r>
      <w:r>
        <w:rPr>
          <w:sz w:val="28"/>
          <w:szCs w:val="28"/>
          <w:lang w:eastAsia="en-US"/>
        </w:rPr>
        <w:t>Распоряжения</w:t>
      </w:r>
      <w:r w:rsidRPr="003042BF">
        <w:rPr>
          <w:sz w:val="28"/>
          <w:szCs w:val="28"/>
          <w:lang w:eastAsia="en-US"/>
        </w:rPr>
        <w:t xml:space="preserve"> администрации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области.</w:t>
      </w:r>
    </w:p>
    <w:p w14:paraId="620F1685" w14:textId="77777777" w:rsidR="00BE0E18" w:rsidRDefault="003042BF" w:rsidP="00BE0E18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>4. Разместить настоящее постановление на официальном сайте органов местного самоуправления</w:t>
      </w:r>
      <w:r w:rsidRPr="003042BF">
        <w:t xml:space="preserve">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области.</w:t>
      </w:r>
    </w:p>
    <w:p w14:paraId="77DFD297" w14:textId="77777777" w:rsidR="003042BF" w:rsidRPr="003042BF" w:rsidRDefault="003042BF" w:rsidP="00BE0E18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lastRenderedPageBreak/>
        <w:t xml:space="preserve">5. Настоящее постановление применяется к правоотношениям, возникшим при составлении и исполнении бюджета </w:t>
      </w:r>
      <w:r w:rsidR="00E97441">
        <w:rPr>
          <w:sz w:val="28"/>
          <w:szCs w:val="28"/>
          <w:lang w:eastAsia="en-US"/>
        </w:rPr>
        <w:t>Колбинского</w:t>
      </w:r>
      <w:r w:rsidRPr="003042BF">
        <w:rPr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области, начиная с бюджета на 202</w:t>
      </w:r>
      <w:r w:rsidR="00E66402">
        <w:rPr>
          <w:sz w:val="28"/>
          <w:szCs w:val="28"/>
          <w:lang w:eastAsia="en-US"/>
        </w:rPr>
        <w:t>3</w:t>
      </w:r>
      <w:r w:rsidRPr="003042BF">
        <w:rPr>
          <w:sz w:val="28"/>
          <w:szCs w:val="28"/>
          <w:lang w:eastAsia="en-US"/>
        </w:rPr>
        <w:t xml:space="preserve"> год и на плановый период 202</w:t>
      </w:r>
      <w:r w:rsidR="00E66402">
        <w:rPr>
          <w:sz w:val="28"/>
          <w:szCs w:val="28"/>
          <w:lang w:eastAsia="en-US"/>
        </w:rPr>
        <w:t>4</w:t>
      </w:r>
      <w:r w:rsidRPr="003042BF">
        <w:rPr>
          <w:sz w:val="28"/>
          <w:szCs w:val="28"/>
          <w:lang w:eastAsia="en-US"/>
        </w:rPr>
        <w:t>-202</w:t>
      </w:r>
      <w:r w:rsidR="00E66402">
        <w:rPr>
          <w:sz w:val="28"/>
          <w:szCs w:val="28"/>
          <w:lang w:eastAsia="en-US"/>
        </w:rPr>
        <w:t>5</w:t>
      </w:r>
      <w:r w:rsidRPr="003042BF">
        <w:rPr>
          <w:sz w:val="28"/>
          <w:szCs w:val="28"/>
          <w:lang w:eastAsia="en-US"/>
        </w:rPr>
        <w:t xml:space="preserve"> годов.</w:t>
      </w:r>
    </w:p>
    <w:p w14:paraId="609EE8BC" w14:textId="77777777" w:rsidR="003042BF" w:rsidRPr="003042BF" w:rsidRDefault="003042BF" w:rsidP="003042BF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3042BF">
        <w:rPr>
          <w:sz w:val="28"/>
          <w:szCs w:val="28"/>
          <w:lang w:eastAsia="en-US"/>
        </w:rPr>
        <w:t xml:space="preserve">  6. Контроль за исполнением настоящего постановления возложить на </w:t>
      </w:r>
      <w:r>
        <w:rPr>
          <w:sz w:val="28"/>
          <w:szCs w:val="28"/>
          <w:lang w:eastAsia="en-US"/>
        </w:rPr>
        <w:t>главного бухгалтера</w:t>
      </w:r>
      <w:r w:rsidRPr="003042BF">
        <w:rPr>
          <w:sz w:val="28"/>
          <w:szCs w:val="28"/>
          <w:lang w:eastAsia="en-US"/>
        </w:rPr>
        <w:t xml:space="preserve"> администрации </w:t>
      </w:r>
      <w:r w:rsidR="00E97441">
        <w:rPr>
          <w:sz w:val="28"/>
          <w:szCs w:val="28"/>
          <w:lang w:eastAsia="en-US"/>
        </w:rPr>
        <w:t>Колбинского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3042BF">
        <w:rPr>
          <w:sz w:val="28"/>
          <w:szCs w:val="28"/>
          <w:lang w:eastAsia="en-US"/>
        </w:rPr>
        <w:t xml:space="preserve"> </w:t>
      </w:r>
      <w:r w:rsidR="00DE2847">
        <w:rPr>
          <w:sz w:val="28"/>
          <w:szCs w:val="28"/>
          <w:lang w:eastAsia="en-US"/>
        </w:rPr>
        <w:t>Морозову Елену Александровну</w:t>
      </w:r>
      <w:r w:rsidRPr="003042BF">
        <w:rPr>
          <w:sz w:val="28"/>
          <w:szCs w:val="28"/>
          <w:lang w:eastAsia="en-US"/>
        </w:rPr>
        <w:t xml:space="preserve">.  </w:t>
      </w:r>
    </w:p>
    <w:p w14:paraId="4B535421" w14:textId="77777777" w:rsidR="00C5640B" w:rsidRPr="00C5640B" w:rsidRDefault="00C5640B" w:rsidP="00C5640B">
      <w:pPr>
        <w:tabs>
          <w:tab w:val="left" w:pos="4678"/>
        </w:tabs>
        <w:suppressAutoHyphens w:val="0"/>
        <w:spacing w:line="720" w:lineRule="auto"/>
        <w:rPr>
          <w:sz w:val="28"/>
          <w:szCs w:val="28"/>
          <w:lang w:eastAsia="en-US"/>
        </w:rPr>
      </w:pPr>
    </w:p>
    <w:tbl>
      <w:tblPr>
        <w:tblW w:w="11369" w:type="dxa"/>
        <w:tblLook w:val="04A0" w:firstRow="1" w:lastRow="0" w:firstColumn="1" w:lastColumn="0" w:noHBand="0" w:noVBand="1"/>
      </w:tblPr>
      <w:tblGrid>
        <w:gridCol w:w="9797"/>
        <w:gridCol w:w="222"/>
        <w:gridCol w:w="1352"/>
      </w:tblGrid>
      <w:tr w:rsidR="00C5640B" w:rsidRPr="00C5640B" w14:paraId="1EDB9078" w14:textId="77777777" w:rsidTr="00BE0E18">
        <w:tc>
          <w:tcPr>
            <w:tcW w:w="9797" w:type="dxa"/>
          </w:tcPr>
          <w:p w14:paraId="56CF5C0A" w14:textId="77777777" w:rsidR="00C5640B" w:rsidRPr="00C5640B" w:rsidRDefault="00C5640B" w:rsidP="00BE0E18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  <w:r w:rsidRPr="00C5640B">
              <w:rPr>
                <w:sz w:val="28"/>
                <w:szCs w:val="28"/>
                <w:lang w:eastAsia="en-US"/>
              </w:rPr>
              <w:t xml:space="preserve">Глава сельского поселения     </w:t>
            </w:r>
            <w:r w:rsidR="00F234ED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BE0E18">
              <w:rPr>
                <w:sz w:val="28"/>
                <w:szCs w:val="28"/>
                <w:lang w:eastAsia="en-US"/>
              </w:rPr>
              <w:t xml:space="preserve">                 </w:t>
            </w:r>
            <w:r w:rsidR="00F234ED">
              <w:rPr>
                <w:sz w:val="28"/>
                <w:szCs w:val="28"/>
                <w:lang w:eastAsia="en-US"/>
              </w:rPr>
              <w:t xml:space="preserve">       </w:t>
            </w:r>
            <w:r w:rsidR="00E97441">
              <w:rPr>
                <w:sz w:val="28"/>
                <w:szCs w:val="28"/>
                <w:lang w:eastAsia="en-US"/>
              </w:rPr>
              <w:t>В.Н.Симонцева</w:t>
            </w:r>
            <w:r w:rsidRPr="00C5640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2" w:type="dxa"/>
          </w:tcPr>
          <w:p w14:paraId="6C0AD49B" w14:textId="77777777" w:rsidR="00C5640B" w:rsidRPr="00C5640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</w:tcPr>
          <w:p w14:paraId="768B2A81" w14:textId="77777777" w:rsidR="00C5640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  <w:r w:rsidRPr="00C5640B">
              <w:rPr>
                <w:sz w:val="28"/>
                <w:szCs w:val="28"/>
                <w:lang w:eastAsia="en-US"/>
              </w:rPr>
              <w:t>В.И. Аристова</w:t>
            </w:r>
          </w:p>
          <w:p w14:paraId="53EA7BCA" w14:textId="77777777"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  <w:p w14:paraId="659BE7FF" w14:textId="77777777"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  <w:p w14:paraId="292005E4" w14:textId="77777777" w:rsidR="00846472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  <w:p w14:paraId="4C8ED704" w14:textId="77777777" w:rsidR="00846472" w:rsidRPr="00C5640B" w:rsidRDefault="00846472" w:rsidP="00846472">
            <w:pPr>
              <w:rPr>
                <w:sz w:val="28"/>
                <w:szCs w:val="28"/>
                <w:lang w:eastAsia="en-US"/>
              </w:rPr>
            </w:pPr>
          </w:p>
        </w:tc>
      </w:tr>
      <w:tr w:rsidR="00846472" w:rsidRPr="00C5640B" w14:paraId="62654DA1" w14:textId="77777777" w:rsidTr="00BE0E18">
        <w:tc>
          <w:tcPr>
            <w:tcW w:w="9797" w:type="dxa"/>
          </w:tcPr>
          <w:p w14:paraId="6842012A" w14:textId="77777777" w:rsidR="00846472" w:rsidRDefault="00846472" w:rsidP="00846472">
            <w:pPr>
              <w:jc w:val="right"/>
            </w:pPr>
          </w:p>
          <w:p w14:paraId="4733A397" w14:textId="77777777" w:rsidR="00846472" w:rsidRDefault="00846472" w:rsidP="00846472">
            <w:pPr>
              <w:jc w:val="right"/>
            </w:pPr>
          </w:p>
          <w:p w14:paraId="2317B0F3" w14:textId="77777777" w:rsidR="00846472" w:rsidRDefault="00846472" w:rsidP="00846472">
            <w:pPr>
              <w:jc w:val="right"/>
            </w:pPr>
          </w:p>
          <w:p w14:paraId="5EEC0CA1" w14:textId="77777777" w:rsidR="00846472" w:rsidRDefault="00846472" w:rsidP="00846472">
            <w:pPr>
              <w:jc w:val="right"/>
            </w:pPr>
          </w:p>
          <w:p w14:paraId="20AD58BA" w14:textId="77777777" w:rsidR="00846472" w:rsidRDefault="00846472" w:rsidP="00846472">
            <w:pPr>
              <w:jc w:val="right"/>
            </w:pPr>
          </w:p>
          <w:p w14:paraId="3531A20D" w14:textId="77777777" w:rsidR="00846472" w:rsidRDefault="00846472" w:rsidP="00846472">
            <w:pPr>
              <w:jc w:val="right"/>
            </w:pPr>
          </w:p>
          <w:p w14:paraId="4C229554" w14:textId="77777777" w:rsidR="00846472" w:rsidRDefault="00846472" w:rsidP="00846472">
            <w:pPr>
              <w:jc w:val="right"/>
            </w:pPr>
          </w:p>
          <w:p w14:paraId="65C791BA" w14:textId="77777777" w:rsidR="00846472" w:rsidRDefault="00846472" w:rsidP="00846472">
            <w:pPr>
              <w:jc w:val="right"/>
            </w:pPr>
          </w:p>
          <w:p w14:paraId="342E8116" w14:textId="77777777" w:rsidR="00846472" w:rsidRDefault="00846472" w:rsidP="00846472">
            <w:pPr>
              <w:jc w:val="right"/>
            </w:pPr>
          </w:p>
          <w:p w14:paraId="771AEDC6" w14:textId="77777777" w:rsidR="00846472" w:rsidRDefault="00846472" w:rsidP="00846472">
            <w:pPr>
              <w:jc w:val="right"/>
            </w:pPr>
          </w:p>
          <w:p w14:paraId="5F20BB64" w14:textId="77777777" w:rsidR="00846472" w:rsidRDefault="00846472" w:rsidP="00846472">
            <w:pPr>
              <w:jc w:val="right"/>
            </w:pPr>
          </w:p>
          <w:p w14:paraId="05C1CBEA" w14:textId="77777777" w:rsidR="00846472" w:rsidRDefault="00846472" w:rsidP="00846472">
            <w:pPr>
              <w:jc w:val="right"/>
            </w:pPr>
          </w:p>
          <w:p w14:paraId="76B888A7" w14:textId="77777777" w:rsidR="00846472" w:rsidRDefault="00846472" w:rsidP="00846472">
            <w:pPr>
              <w:jc w:val="right"/>
            </w:pPr>
          </w:p>
          <w:p w14:paraId="205F54CC" w14:textId="77777777" w:rsidR="00846472" w:rsidRDefault="00846472" w:rsidP="00846472">
            <w:pPr>
              <w:jc w:val="right"/>
            </w:pPr>
          </w:p>
          <w:p w14:paraId="0444DFC5" w14:textId="77777777" w:rsidR="00846472" w:rsidRDefault="00846472" w:rsidP="00846472">
            <w:pPr>
              <w:jc w:val="right"/>
            </w:pPr>
          </w:p>
          <w:p w14:paraId="61492AE2" w14:textId="77777777" w:rsidR="00846472" w:rsidRDefault="00846472" w:rsidP="005B0DAB"/>
          <w:p w14:paraId="4EFF0148" w14:textId="77777777" w:rsidR="00BE0E18" w:rsidRDefault="00BE0E18" w:rsidP="005B0DAB"/>
          <w:p w14:paraId="27E1178D" w14:textId="77777777" w:rsidR="00BE0E18" w:rsidRDefault="00BE0E18" w:rsidP="005B0DAB"/>
          <w:p w14:paraId="01514163" w14:textId="77777777" w:rsidR="00BE0E18" w:rsidRDefault="00BE0E18" w:rsidP="005B0DAB"/>
          <w:p w14:paraId="2546192E" w14:textId="77777777" w:rsidR="00BE0E18" w:rsidRDefault="00BE0E18" w:rsidP="005B0DAB"/>
          <w:p w14:paraId="0D40C59E" w14:textId="77777777" w:rsidR="00BE0E18" w:rsidRDefault="00BE0E18" w:rsidP="005B0DAB"/>
          <w:p w14:paraId="08E9FD74" w14:textId="77777777" w:rsidR="00BE0E18" w:rsidRDefault="00BE0E18" w:rsidP="005B0DAB"/>
          <w:p w14:paraId="13AD0C12" w14:textId="77777777" w:rsidR="00BE0E18" w:rsidRDefault="00BE0E18" w:rsidP="005B0DAB"/>
          <w:p w14:paraId="70B4BDDB" w14:textId="77777777" w:rsidR="00BE0E18" w:rsidRDefault="00BE0E18" w:rsidP="005B0DAB"/>
          <w:p w14:paraId="60E45C4D" w14:textId="77777777" w:rsidR="00BE0E18" w:rsidRDefault="00BE0E18" w:rsidP="005B0DAB"/>
          <w:p w14:paraId="33B5E132" w14:textId="77777777" w:rsidR="005B0DAB" w:rsidRDefault="005B0DAB" w:rsidP="005B0DAB"/>
          <w:p w14:paraId="638D123B" w14:textId="77777777" w:rsidR="00846472" w:rsidRPr="00C30FEC" w:rsidRDefault="00846472" w:rsidP="00846472">
            <w:pPr>
              <w:jc w:val="right"/>
            </w:pPr>
            <w:r w:rsidRPr="00C30FEC">
              <w:lastRenderedPageBreak/>
              <w:t xml:space="preserve">Приложение </w:t>
            </w:r>
            <w:r>
              <w:t>1</w:t>
            </w:r>
          </w:p>
          <w:p w14:paraId="36013DD2" w14:textId="77777777" w:rsidR="00846472" w:rsidRPr="00C30FEC" w:rsidRDefault="00846472" w:rsidP="00846472">
            <w:pPr>
              <w:jc w:val="right"/>
            </w:pPr>
            <w:r w:rsidRPr="00C30FEC">
              <w:t xml:space="preserve">к </w:t>
            </w:r>
            <w:r>
              <w:t>постановлению администрации</w:t>
            </w:r>
          </w:p>
          <w:p w14:paraId="68AD79B4" w14:textId="77777777" w:rsidR="00846472" w:rsidRPr="00C30FEC" w:rsidRDefault="00E97441" w:rsidP="00846472">
            <w:pPr>
              <w:jc w:val="right"/>
            </w:pPr>
            <w:r>
              <w:t>Колбинского</w:t>
            </w:r>
            <w:r w:rsidR="00846472" w:rsidRPr="00C30FEC">
              <w:t xml:space="preserve"> сельского поселения</w:t>
            </w:r>
          </w:p>
          <w:p w14:paraId="6222D51E" w14:textId="77777777" w:rsidR="00846472" w:rsidRPr="00C30FEC" w:rsidRDefault="00846472" w:rsidP="00846472">
            <w:pPr>
              <w:ind w:right="-2"/>
              <w:jc w:val="right"/>
            </w:pPr>
            <w:r w:rsidRPr="00ED0784">
              <w:t>от</w:t>
            </w:r>
            <w:r w:rsidR="00E66402">
              <w:t xml:space="preserve"> 19 декабря</w:t>
            </w:r>
            <w:r w:rsidR="00ED0784" w:rsidRPr="00ED0784">
              <w:t xml:space="preserve"> 2022</w:t>
            </w:r>
            <w:r w:rsidRPr="00ED0784">
              <w:t xml:space="preserve"> года №</w:t>
            </w:r>
            <w:r w:rsidR="00E66402">
              <w:t>48</w:t>
            </w:r>
          </w:p>
          <w:p w14:paraId="6D56BADC" w14:textId="77777777" w:rsidR="00846472" w:rsidRPr="00C30FEC" w:rsidRDefault="00846472" w:rsidP="00846472">
            <w:pPr>
              <w:jc w:val="both"/>
              <w:rPr>
                <w:bCs/>
                <w:caps/>
              </w:rPr>
            </w:pPr>
          </w:p>
          <w:p w14:paraId="334B7765" w14:textId="77777777" w:rsidR="00846472" w:rsidRPr="00C30FEC" w:rsidRDefault="00846472" w:rsidP="00846472">
            <w:pPr>
              <w:jc w:val="center"/>
              <w:rPr>
                <w:b/>
              </w:rPr>
            </w:pPr>
            <w:r w:rsidRPr="00C30FEC">
              <w:rPr>
                <w:b/>
              </w:rPr>
              <w:t xml:space="preserve">ПЕРЕЧЕНЬ </w:t>
            </w:r>
          </w:p>
          <w:p w14:paraId="71301FB3" w14:textId="77777777" w:rsidR="00846472" w:rsidRPr="00C30FEC" w:rsidRDefault="00846472" w:rsidP="00846472">
            <w:pPr>
              <w:jc w:val="center"/>
              <w:rPr>
                <w:b/>
              </w:rPr>
            </w:pPr>
            <w:r w:rsidRPr="00C30FEC">
              <w:rPr>
                <w:b/>
              </w:rPr>
              <w:t>ГЛАВНЫХ АДМИНИСТРАТОРОВ ДОХОДОВ БЮДЖЕТА</w:t>
            </w:r>
          </w:p>
          <w:p w14:paraId="5E3D1734" w14:textId="77777777" w:rsidR="00846472" w:rsidRPr="00C30FEC" w:rsidRDefault="00846472" w:rsidP="00846472">
            <w:pPr>
              <w:jc w:val="center"/>
              <w:rPr>
                <w:b/>
              </w:rPr>
            </w:pPr>
            <w:r w:rsidRPr="00C30FEC">
              <w:rPr>
                <w:b/>
              </w:rPr>
              <w:t xml:space="preserve"> </w:t>
            </w:r>
            <w:r w:rsidR="00E97441">
              <w:rPr>
                <w:b/>
              </w:rPr>
              <w:t>КОЛБИНСКОГО</w:t>
            </w:r>
            <w:r w:rsidRPr="00C30FEC">
              <w:rPr>
                <w:b/>
              </w:rPr>
              <w:t xml:space="preserve"> СЕЛЬСКОГО ПОСЕЛЕНИЯ - ОРГАНОВ </w:t>
            </w:r>
          </w:p>
          <w:p w14:paraId="68B0056C" w14:textId="77777777" w:rsidR="00846472" w:rsidRPr="00C30FEC" w:rsidRDefault="00846472" w:rsidP="00846472">
            <w:pPr>
              <w:jc w:val="center"/>
              <w:rPr>
                <w:b/>
              </w:rPr>
            </w:pPr>
            <w:r w:rsidRPr="00C30FEC">
              <w:rPr>
                <w:b/>
              </w:rPr>
              <w:t xml:space="preserve">МЕСТНОГО САМОУПРАВЛЕНИЯ </w:t>
            </w:r>
            <w:r w:rsidR="00E97441">
              <w:rPr>
                <w:b/>
              </w:rPr>
              <w:t>КОЛБИНСКОГО</w:t>
            </w:r>
            <w:r w:rsidRPr="00C30FEC">
              <w:rPr>
                <w:b/>
              </w:rPr>
              <w:t xml:space="preserve"> СЕЛЬСКОГО ПОСЕЛЕНИЯ НА 202</w:t>
            </w:r>
            <w:r w:rsidR="00E66402">
              <w:rPr>
                <w:b/>
              </w:rPr>
              <w:t>3</w:t>
            </w:r>
            <w:r w:rsidRPr="00C30FEC">
              <w:rPr>
                <w:b/>
              </w:rPr>
              <w:t xml:space="preserve"> ГОД</w:t>
            </w:r>
          </w:p>
          <w:p w14:paraId="43CCF0C7" w14:textId="77777777" w:rsidR="00846472" w:rsidRPr="00C30FEC" w:rsidRDefault="00846472" w:rsidP="00846472">
            <w:pPr>
              <w:jc w:val="both"/>
            </w:pPr>
          </w:p>
          <w:tbl>
            <w:tblPr>
              <w:tblW w:w="946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2"/>
              <w:gridCol w:w="2923"/>
              <w:gridCol w:w="5078"/>
            </w:tblGrid>
            <w:tr w:rsidR="00846472" w:rsidRPr="00C30FEC" w14:paraId="3C884369" w14:textId="77777777" w:rsidTr="00BB0C04">
              <w:trPr>
                <w:cantSplit/>
                <w:trHeight w:val="1028"/>
              </w:trPr>
              <w:tc>
                <w:tcPr>
                  <w:tcW w:w="4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DD564" w14:textId="77777777"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021A9" w14:textId="77777777"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>Наименование главного администратора доходов бюджета сельского поселения</w:t>
                  </w:r>
                </w:p>
              </w:tc>
            </w:tr>
            <w:tr w:rsidR="00846472" w:rsidRPr="00C30FEC" w14:paraId="03D81C02" w14:textId="77777777" w:rsidTr="00BB0C04">
              <w:trPr>
                <w:cantSplit/>
                <w:trHeight w:val="388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EE604" w14:textId="77777777"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>Глав-</w:t>
                  </w:r>
                </w:p>
                <w:p w14:paraId="4F1AFD3F" w14:textId="77777777"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>ного адми-нистратора доходов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232E6" w14:textId="77777777"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 xml:space="preserve">доходов бюджета </w:t>
                  </w:r>
                </w:p>
                <w:p w14:paraId="0D1799AB" w14:textId="77777777"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>сельского поселения</w:t>
                  </w:r>
                </w:p>
              </w:tc>
              <w:tc>
                <w:tcPr>
                  <w:tcW w:w="5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EEF1D" w14:textId="77777777"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6472" w:rsidRPr="00C30FEC" w14:paraId="5B986382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71E7E" w14:textId="77777777" w:rsidR="00846472" w:rsidRPr="00C30FEC" w:rsidRDefault="00846472" w:rsidP="00846472">
                  <w:pPr>
                    <w:spacing w:before="240" w:after="60" w:line="276" w:lineRule="auto"/>
                    <w:jc w:val="center"/>
                    <w:outlineLvl w:val="5"/>
                    <w:rPr>
                      <w:b/>
                      <w:bCs/>
                      <w:lang w:eastAsia="en-US"/>
                    </w:rPr>
                  </w:pPr>
                  <w:r w:rsidRPr="00C30FEC">
                    <w:rPr>
                      <w:b/>
                      <w:bCs/>
                      <w:lang w:eastAsia="en-US"/>
                    </w:rPr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9903A" w14:textId="77777777" w:rsidR="00846472" w:rsidRPr="00C30FEC" w:rsidRDefault="00846472" w:rsidP="00846472">
                  <w:pPr>
                    <w:spacing w:before="240" w:after="60" w:line="276" w:lineRule="auto"/>
                    <w:jc w:val="center"/>
                    <w:outlineLvl w:val="5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EF3B5" w14:textId="77777777" w:rsidR="00846472" w:rsidRPr="00C30FEC" w:rsidRDefault="00846472" w:rsidP="00846472">
                  <w:pPr>
                    <w:jc w:val="center"/>
                    <w:rPr>
                      <w:b/>
                    </w:rPr>
                  </w:pPr>
                  <w:r w:rsidRPr="00C30FEC">
                    <w:rPr>
                      <w:b/>
                    </w:rPr>
                    <w:t xml:space="preserve">Администрация </w:t>
                  </w:r>
                  <w:r w:rsidR="00BE0E18">
                    <w:rPr>
                      <w:b/>
                    </w:rPr>
                    <w:t>Колбинского</w:t>
                  </w:r>
                  <w:r w:rsidR="00BE0E18" w:rsidRPr="00C30FEC">
                    <w:rPr>
                      <w:b/>
                    </w:rPr>
                    <w:t xml:space="preserve"> сельского</w:t>
                  </w:r>
                  <w:r w:rsidRPr="00C30FEC">
                    <w:rPr>
                      <w:b/>
                    </w:rPr>
                    <w:t xml:space="preserve"> </w:t>
                  </w:r>
                  <w:r w:rsidR="00BE0E18" w:rsidRPr="00C30FEC">
                    <w:rPr>
                      <w:b/>
                    </w:rPr>
                    <w:t>поселения Репьёвского</w:t>
                  </w:r>
                  <w:r w:rsidRPr="00C30FEC">
                    <w:rPr>
                      <w:b/>
                    </w:rPr>
                    <w:t xml:space="preserve"> муниципального района</w:t>
                  </w:r>
                </w:p>
              </w:tc>
            </w:tr>
            <w:tr w:rsidR="00846472" w:rsidRPr="00C30FEC" w14:paraId="5CB29B50" w14:textId="77777777" w:rsidTr="00BB0C04">
              <w:trPr>
                <w:trHeight w:val="416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E5CB4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71D24" w14:textId="77777777" w:rsidR="00846472" w:rsidRPr="00C30FEC" w:rsidRDefault="00846472" w:rsidP="00846472">
                  <w:pPr>
                    <w:jc w:val="center"/>
                  </w:pPr>
                  <w:r w:rsidRPr="00C30FEC">
                    <w:t>1 08 04020 01 1000 110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5A6F3" w14:textId="77777777" w:rsidR="00846472" w:rsidRPr="00C30FEC" w:rsidRDefault="00846472" w:rsidP="00846472">
                  <w:pPr>
                    <w:rPr>
                      <w:highlight w:val="yellow"/>
                    </w:rPr>
                  </w:pPr>
                  <w:r w:rsidRPr="00C30FEC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846472" w:rsidRPr="00C30FEC" w14:paraId="581A03C9" w14:textId="77777777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D32B7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F6A79" w14:textId="77777777" w:rsidR="00846472" w:rsidRPr="00C30FEC" w:rsidRDefault="00846472" w:rsidP="00846472">
                  <w:pPr>
                    <w:jc w:val="center"/>
                  </w:pPr>
                  <w:r w:rsidRPr="00C30FEC">
                    <w:t>1 08 04020 01 2000 110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4958D" w14:textId="77777777" w:rsidR="00846472" w:rsidRPr="00C30FEC" w:rsidRDefault="00846472" w:rsidP="00846472">
                  <w:r w:rsidRPr="00C30FEC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(пеня)</w:t>
                  </w:r>
                </w:p>
              </w:tc>
            </w:tr>
            <w:tr w:rsidR="00846472" w:rsidRPr="00C30FEC" w14:paraId="3561F427" w14:textId="77777777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00D62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E60DC" w14:textId="77777777" w:rsidR="00846472" w:rsidRPr="00C30FEC" w:rsidRDefault="00846472" w:rsidP="00846472">
                  <w:pPr>
                    <w:jc w:val="center"/>
                  </w:pPr>
                  <w:r w:rsidRPr="00C30FEC">
                    <w:t>1 08 04020 01 3000 110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6C64B" w14:textId="77777777" w:rsidR="00846472" w:rsidRPr="00C30FEC" w:rsidRDefault="00846472" w:rsidP="00846472">
                  <w:r w:rsidRPr="00C30FEC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(штраф)</w:t>
                  </w:r>
                </w:p>
              </w:tc>
            </w:tr>
            <w:tr w:rsidR="00846472" w:rsidRPr="00C30FEC" w14:paraId="09282E6B" w14:textId="77777777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04BE5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C4DDB" w14:textId="77777777" w:rsidR="00846472" w:rsidRPr="00C30FEC" w:rsidRDefault="00846472" w:rsidP="00846472">
                  <w:pPr>
                    <w:jc w:val="center"/>
                  </w:pPr>
                  <w:r w:rsidRPr="00C30FEC">
                    <w:t>1 08 04020 01 4000 110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3B734" w14:textId="77777777" w:rsidR="00846472" w:rsidRPr="00C30FEC" w:rsidRDefault="00846472" w:rsidP="00846472">
                  <w:r w:rsidRPr="00C30FEC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      </w:r>
                </w:p>
              </w:tc>
            </w:tr>
            <w:tr w:rsidR="00846472" w:rsidRPr="00C30FEC" w14:paraId="66902FC7" w14:textId="77777777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98141" w14:textId="77777777" w:rsidR="00846472" w:rsidRPr="00C30FEC" w:rsidRDefault="00846472" w:rsidP="00846472">
                  <w:pPr>
                    <w:jc w:val="center"/>
                  </w:pPr>
                </w:p>
                <w:p w14:paraId="67309844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  <w:p w14:paraId="4E4E59FF" w14:textId="77777777" w:rsidR="00846472" w:rsidRPr="00C30FEC" w:rsidRDefault="00846472" w:rsidP="00846472">
                  <w:pPr>
                    <w:jc w:val="center"/>
                  </w:pP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F57B1" w14:textId="77777777" w:rsidR="00846472" w:rsidRPr="00C30FEC" w:rsidRDefault="00846472" w:rsidP="00846472">
                  <w:pPr>
                    <w:jc w:val="center"/>
                  </w:pPr>
                  <w:r w:rsidRPr="00C30FEC">
                    <w:t>1 11 05025 10 0000 120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3E2CA" w14:textId="77777777" w:rsidR="00846472" w:rsidRPr="00C30FEC" w:rsidRDefault="00846472" w:rsidP="00846472">
                  <w:r w:rsidRPr="00C30FEC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846472" w:rsidRPr="00C30FEC" w14:paraId="3B8EF4BD" w14:textId="77777777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5E1AD" w14:textId="77777777" w:rsidR="00846472" w:rsidRPr="00C30FEC" w:rsidRDefault="00846472" w:rsidP="00846472">
                  <w:pPr>
                    <w:jc w:val="center"/>
                  </w:pPr>
                  <w:r w:rsidRPr="00C30FEC">
                    <w:t xml:space="preserve">  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F7167" w14:textId="77777777" w:rsidR="00846472" w:rsidRPr="00C30FEC" w:rsidRDefault="00846472" w:rsidP="00846472">
                  <w:pPr>
                    <w:jc w:val="center"/>
                  </w:pPr>
                  <w:r w:rsidRPr="00C30FEC">
                    <w:t>1 11 05027 10 0000 120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E682A" w14:textId="77777777" w:rsidR="00846472" w:rsidRPr="00C30FEC" w:rsidRDefault="00846472" w:rsidP="00846472">
                  <w:r w:rsidRPr="00C30FEC">
      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      </w:r>
                </w:p>
              </w:tc>
            </w:tr>
            <w:tr w:rsidR="00846472" w:rsidRPr="00C30FEC" w14:paraId="6D219EB0" w14:textId="77777777" w:rsidTr="00BB0C04">
              <w:trPr>
                <w:trHeight w:val="889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FDC8F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D5B59" w14:textId="77777777" w:rsidR="00846472" w:rsidRPr="00C30FEC" w:rsidRDefault="00846472" w:rsidP="00846472">
                  <w:pPr>
                    <w:jc w:val="center"/>
                  </w:pPr>
                  <w:r w:rsidRPr="00C30FEC">
                    <w:t>1 11 05035 10 0000 120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659D9" w14:textId="77777777" w:rsidR="00846472" w:rsidRPr="00C30FEC" w:rsidRDefault="00846472" w:rsidP="00846472">
                  <w:pPr>
                    <w:jc w:val="both"/>
                  </w:pPr>
                  <w:r w:rsidRPr="00C30FEC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846472" w:rsidRPr="00C30FEC" w14:paraId="50437695" w14:textId="77777777" w:rsidTr="00BB0C04">
              <w:trPr>
                <w:trHeight w:val="1644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1C35E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0C9B0" w14:textId="77777777" w:rsidR="00846472" w:rsidRPr="00C30FEC" w:rsidRDefault="00846472" w:rsidP="00846472">
                  <w:pPr>
                    <w:jc w:val="center"/>
                  </w:pPr>
                  <w:r w:rsidRPr="00C30FEC">
                    <w:t>1 11 05325 10 0000 120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624ED" w14:textId="77777777" w:rsidR="00846472" w:rsidRPr="00C30FEC" w:rsidRDefault="00846472" w:rsidP="00846472">
                  <w:r w:rsidRPr="00C30FEC">
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    </w:r>
                </w:p>
              </w:tc>
            </w:tr>
            <w:tr w:rsidR="00846472" w:rsidRPr="00C30FEC" w14:paraId="1B300C84" w14:textId="77777777" w:rsidTr="00BB0C04">
              <w:trPr>
                <w:trHeight w:val="558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90DD7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4D789" w14:textId="77777777" w:rsidR="00846472" w:rsidRPr="00C30FEC" w:rsidRDefault="00846472" w:rsidP="00846472">
                  <w:pPr>
                    <w:jc w:val="center"/>
                  </w:pPr>
                  <w:r w:rsidRPr="00C30FEC">
                    <w:t>1 11 08050 10 0000 120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D61DD" w14:textId="77777777" w:rsidR="00846472" w:rsidRPr="00C30FEC" w:rsidRDefault="00846472" w:rsidP="00846472">
                  <w:pPr>
                    <w:jc w:val="both"/>
                    <w:rPr>
                      <w:highlight w:val="yellow"/>
                    </w:rPr>
                  </w:pPr>
                  <w:r w:rsidRPr="00C30FEC">
      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</w:tr>
            <w:tr w:rsidR="00846472" w:rsidRPr="00C30FEC" w14:paraId="638793D3" w14:textId="77777777" w:rsidTr="00BB0C04">
              <w:trPr>
                <w:trHeight w:val="272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CE465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2B243" w14:textId="77777777" w:rsidR="00846472" w:rsidRPr="00C30FEC" w:rsidRDefault="00846472" w:rsidP="00846472">
                  <w:pPr>
                    <w:jc w:val="center"/>
                  </w:pPr>
                  <w:r w:rsidRPr="00C30FEC">
                    <w:t>1 11 09045 10 0000 120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D7753" w14:textId="77777777" w:rsidR="00846472" w:rsidRPr="00C30FEC" w:rsidRDefault="00846472" w:rsidP="00846472">
                  <w:pPr>
                    <w:jc w:val="both"/>
                    <w:rPr>
                      <w:highlight w:val="yellow"/>
                    </w:rPr>
                  </w:pPr>
                  <w:r w:rsidRPr="00C30FEC"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846472" w:rsidRPr="00C30FEC" w14:paraId="77A0A720" w14:textId="77777777" w:rsidTr="00BB0C04">
              <w:trPr>
                <w:trHeight w:val="696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EFC56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364A9" w14:textId="77777777" w:rsidR="00846472" w:rsidRPr="00C30FEC" w:rsidRDefault="00846472" w:rsidP="00846472">
                  <w:pPr>
                    <w:jc w:val="center"/>
                  </w:pPr>
                  <w:r w:rsidRPr="00C30FEC">
                    <w:t>1 13 01995 10 0000 130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94CB6" w14:textId="77777777" w:rsidR="00846472" w:rsidRPr="00C30FEC" w:rsidRDefault="00846472" w:rsidP="00846472">
                  <w:pPr>
                    <w:jc w:val="both"/>
                  </w:pPr>
                  <w:r w:rsidRPr="00C30FEC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846472" w:rsidRPr="00C30FEC" w14:paraId="73D9D150" w14:textId="77777777" w:rsidTr="00BB0C04">
              <w:trPr>
                <w:trHeight w:val="838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872A1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27C01" w14:textId="77777777" w:rsidR="00846472" w:rsidRPr="00C30FEC" w:rsidRDefault="00846472" w:rsidP="00846472">
                  <w:pPr>
                    <w:jc w:val="center"/>
                  </w:pPr>
                  <w:r w:rsidRPr="00C30FEC">
                    <w:t>1 13 02065 10 0000 130</w:t>
                  </w:r>
                </w:p>
                <w:p w14:paraId="4FAC1352" w14:textId="77777777" w:rsidR="00846472" w:rsidRPr="00C30FEC" w:rsidRDefault="00846472" w:rsidP="00846472">
                  <w:pPr>
                    <w:jc w:val="center"/>
                  </w:pP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E0C48" w14:textId="77777777" w:rsidR="00846472" w:rsidRPr="00C30FEC" w:rsidRDefault="00846472" w:rsidP="00846472">
                  <w:pPr>
                    <w:jc w:val="both"/>
                  </w:pPr>
                  <w:r w:rsidRPr="00C30FEC">
                    <w:t>Доходы, поступающие в порядке возмещения расходов, понесенных, а связи с эксплуатацией имущества сельских поселений</w:t>
                  </w:r>
                </w:p>
              </w:tc>
            </w:tr>
            <w:tr w:rsidR="00846472" w:rsidRPr="00C30FEC" w14:paraId="1F8831E4" w14:textId="77777777" w:rsidTr="00BB0C04">
              <w:trPr>
                <w:trHeight w:val="838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FDBE2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31D47" w14:textId="77777777" w:rsidR="00846472" w:rsidRPr="00C30FEC" w:rsidRDefault="00846472" w:rsidP="00846472">
                  <w:pPr>
                    <w:jc w:val="center"/>
                  </w:pPr>
                  <w:r w:rsidRPr="00C30FEC">
                    <w:t>1 13 02995 10 0000 130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72520" w14:textId="77777777" w:rsidR="00846472" w:rsidRPr="00C30FEC" w:rsidRDefault="00846472" w:rsidP="00846472">
                  <w:pPr>
                    <w:jc w:val="both"/>
                  </w:pPr>
                  <w:r w:rsidRPr="00C30FEC">
                    <w:t>Прочие доходы от компенсации затрат бюджетов сельских поселений</w:t>
                  </w:r>
                </w:p>
              </w:tc>
            </w:tr>
            <w:tr w:rsidR="00846472" w:rsidRPr="00C30FEC" w14:paraId="4BCC6FE7" w14:textId="77777777" w:rsidTr="00BE0E18">
              <w:trPr>
                <w:trHeight w:val="4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EB592" w14:textId="77777777" w:rsidR="00846472" w:rsidRPr="00C30FEC" w:rsidRDefault="00846472" w:rsidP="00846472">
                  <w:pPr>
                    <w:jc w:val="center"/>
                  </w:pPr>
                  <w:r w:rsidRPr="00C30FEC">
                    <w:lastRenderedPageBreak/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86F4A" w14:textId="77777777" w:rsidR="00846472" w:rsidRPr="00C30FEC" w:rsidRDefault="00846472" w:rsidP="00846472">
                  <w:pPr>
                    <w:jc w:val="center"/>
                  </w:pPr>
                  <w:r w:rsidRPr="00C30FEC">
                    <w:t>1 14 02050 10 0000 410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24E24" w14:textId="77777777"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846472" w:rsidRPr="00C30FEC" w14:paraId="22C7B724" w14:textId="77777777" w:rsidTr="00BB0C04">
              <w:trPr>
                <w:trHeight w:val="124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DCCED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BA266" w14:textId="77777777" w:rsidR="00846472" w:rsidRPr="00C30FEC" w:rsidRDefault="00846472" w:rsidP="00846472">
                  <w:pPr>
                    <w:jc w:val="center"/>
                  </w:pPr>
                  <w:r w:rsidRPr="00C30FEC">
                    <w:t>1 14 02052 10 0000 410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1F81A" w14:textId="77777777"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846472" w:rsidRPr="00C30FEC" w14:paraId="37308712" w14:textId="77777777" w:rsidTr="00BB0C04">
              <w:trPr>
                <w:trHeight w:val="34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9B4AC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50718" w14:textId="77777777" w:rsidR="00846472" w:rsidRPr="00C30FEC" w:rsidRDefault="00846472" w:rsidP="00846472">
                  <w:pPr>
                    <w:jc w:val="center"/>
                  </w:pPr>
                  <w:r w:rsidRPr="00C30FEC">
                    <w:t>1 14 02053 10 0000 410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E1109" w14:textId="77777777"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846472" w:rsidRPr="00C30FEC" w14:paraId="50FFD1A3" w14:textId="77777777" w:rsidTr="00BB0C04">
              <w:trPr>
                <w:trHeight w:val="34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AA0AB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2A5E0" w14:textId="77777777" w:rsidR="00846472" w:rsidRPr="00C30FEC" w:rsidRDefault="00846472" w:rsidP="00846472">
                  <w:pPr>
                    <w:jc w:val="center"/>
                  </w:pPr>
                  <w:r w:rsidRPr="00C30FEC">
                    <w:t>1 14 02050 10 0000 440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24F7A" w14:textId="77777777"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846472" w:rsidRPr="00C30FEC" w14:paraId="0A0D554C" w14:textId="77777777" w:rsidTr="00BB0C04">
              <w:trPr>
                <w:trHeight w:val="34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A3DA6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BBE34" w14:textId="77777777" w:rsidR="00846472" w:rsidRPr="00C30FEC" w:rsidRDefault="00846472" w:rsidP="00846472">
                  <w:pPr>
                    <w:jc w:val="center"/>
                  </w:pPr>
                  <w:r w:rsidRPr="00C30FEC">
                    <w:t>1 14 02052 10 0000 440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B3DF" w14:textId="77777777"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846472" w:rsidRPr="00C30FEC" w14:paraId="4A1DF22B" w14:textId="77777777" w:rsidTr="00BE0E18">
              <w:trPr>
                <w:trHeight w:val="983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DEB93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32B43" w14:textId="77777777" w:rsidR="00846472" w:rsidRPr="00C30FEC" w:rsidRDefault="00846472" w:rsidP="00846472">
                  <w:pPr>
                    <w:jc w:val="center"/>
                  </w:pPr>
                  <w:r w:rsidRPr="00C30FEC">
                    <w:t>1 14 02053 10 0000 440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F8068" w14:textId="77777777" w:rsidR="00846472" w:rsidRPr="00C30FEC" w:rsidRDefault="00846472" w:rsidP="00846472">
                  <w:pPr>
                    <w:jc w:val="both"/>
                  </w:pPr>
                  <w:r w:rsidRPr="00C30FEC"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846472" w:rsidRPr="00C30FEC" w14:paraId="3AED62EC" w14:textId="77777777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03409" w14:textId="77777777" w:rsidR="00846472" w:rsidRPr="00C30FEC" w:rsidRDefault="00846472" w:rsidP="00846472">
                  <w:pPr>
                    <w:jc w:val="center"/>
                  </w:pPr>
                  <w:r w:rsidRPr="00C30FEC">
                    <w:lastRenderedPageBreak/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923FF" w14:textId="77777777"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t>1 14 06025 10 0000 430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6C8AE" w14:textId="77777777" w:rsidR="00846472" w:rsidRPr="00C30FEC" w:rsidRDefault="00846472" w:rsidP="00846472">
                  <w:r w:rsidRPr="00C30FEC"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846472" w:rsidRPr="00C30FEC" w14:paraId="61106774" w14:textId="77777777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8DBEA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9743A" w14:textId="77777777"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1 16 02020 02 0000 140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CB533" w14:textId="77777777" w:rsidR="00846472" w:rsidRPr="00C30FEC" w:rsidRDefault="00846472" w:rsidP="00846472">
                  <w:r w:rsidRPr="00C30FEC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846472" w:rsidRPr="00C30FEC" w14:paraId="33919342" w14:textId="77777777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DA5C8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DBEED" w14:textId="77777777"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1 16 07010 10 0000 140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258B2" w14:textId="77777777" w:rsidR="00846472" w:rsidRPr="00C30FEC" w:rsidRDefault="00846472" w:rsidP="00846472">
                  <w:r w:rsidRPr="00C30FEC"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846472" w:rsidRPr="00C30FEC" w14:paraId="18B1460C" w14:textId="77777777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B28B6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5B0DF" w14:textId="77777777"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1 16 07040 10 0000 140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F446F" w14:textId="77777777" w:rsidR="00846472" w:rsidRPr="00C30FEC" w:rsidRDefault="00846472" w:rsidP="00846472">
                  <w:r w:rsidRPr="00C30FEC">
                    <w:rPr>
                      <w:color w:val="000000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846472" w:rsidRPr="00C30FEC" w14:paraId="53F4B491" w14:textId="77777777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8E72A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927ED" w14:textId="77777777"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1 16 07090 10 0000 140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D77A1" w14:textId="77777777" w:rsidR="00846472" w:rsidRPr="00C30FEC" w:rsidRDefault="00846472" w:rsidP="0084647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0FEC">
                    <w:rPr>
                      <w:color w:val="000000"/>
                      <w:sz w:val="22"/>
                      <w:szCs w:val="22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  <w:p w14:paraId="2D132EBC" w14:textId="77777777" w:rsidR="00846472" w:rsidRPr="00C30FEC" w:rsidRDefault="00846472" w:rsidP="00846472"/>
              </w:tc>
            </w:tr>
            <w:tr w:rsidR="00846472" w:rsidRPr="00C30FEC" w14:paraId="633F0414" w14:textId="77777777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00972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75465" w14:textId="77777777"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1 16 10081 10 0000 140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D9BCF" w14:textId="77777777" w:rsidR="00846472" w:rsidRPr="00C30FEC" w:rsidRDefault="00846472" w:rsidP="00846472">
                  <w:r w:rsidRPr="00C30FEC">
                    <w:rPr>
                      <w:color w:val="000000"/>
                      <w:sz w:val="22"/>
                      <w:szCs w:val="22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846472" w:rsidRPr="00C30FEC" w14:paraId="48D7CC39" w14:textId="77777777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C4FBB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B71F4" w14:textId="77777777"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1 16 10082 10 0000 140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F803F" w14:textId="77777777" w:rsidR="00846472" w:rsidRPr="00C30FEC" w:rsidRDefault="00846472" w:rsidP="00846472">
                  <w:r w:rsidRPr="00C30FEC">
                    <w:rPr>
                      <w:color w:val="000000"/>
                      <w:sz w:val="22"/>
                      <w:szCs w:val="22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846472" w:rsidRPr="00C30FEC" w14:paraId="13E279EF" w14:textId="77777777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290A9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450BA" w14:textId="77777777" w:rsidR="00846472" w:rsidRPr="00C30FEC" w:rsidRDefault="00846472" w:rsidP="00846472">
                  <w:pPr>
                    <w:ind w:left="-108" w:right="-100"/>
                    <w:jc w:val="center"/>
                    <w:rPr>
                      <w:color w:val="000000"/>
                    </w:rPr>
                  </w:pPr>
                  <w:r w:rsidRPr="00C30FEC">
                    <w:rPr>
                      <w:color w:val="000000"/>
                    </w:rPr>
                    <w:t>1 16 10100 10 0000 140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9C549" w14:textId="77777777" w:rsidR="00846472" w:rsidRPr="00C30FEC" w:rsidRDefault="00846472" w:rsidP="008464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0FEC">
                    <w:rPr>
                      <w:color w:val="00000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846472" w:rsidRPr="00C30FEC" w14:paraId="38BD073B" w14:textId="77777777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C7553" w14:textId="77777777" w:rsidR="00846472" w:rsidRPr="00C30FEC" w:rsidRDefault="00846472" w:rsidP="00846472">
                  <w:pPr>
                    <w:jc w:val="center"/>
                  </w:pPr>
                  <w:r w:rsidRPr="00C30FEC">
                    <w:lastRenderedPageBreak/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DF780" w14:textId="77777777" w:rsidR="00846472" w:rsidRPr="00C30FEC" w:rsidRDefault="00846472" w:rsidP="00846472">
                  <w:pPr>
                    <w:ind w:left="-108" w:right="-100"/>
                    <w:jc w:val="center"/>
                    <w:rPr>
                      <w:color w:val="000000"/>
                    </w:rPr>
                  </w:pPr>
                  <w:r w:rsidRPr="00C30FEC">
                    <w:rPr>
                      <w:color w:val="000000"/>
                    </w:rPr>
                    <w:t>1 16 10123 01 0000 140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CB733" w14:textId="77777777" w:rsidR="00846472" w:rsidRPr="00C30FEC" w:rsidRDefault="00846472" w:rsidP="00846472">
                  <w:pPr>
                    <w:rPr>
                      <w:color w:val="000000"/>
                    </w:rPr>
                  </w:pPr>
                  <w:r w:rsidRPr="00C30FEC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846472" w:rsidRPr="00C30FEC" w14:paraId="6FEC59C7" w14:textId="77777777" w:rsidTr="00BB0C04">
              <w:trPr>
                <w:cantSplit/>
                <w:trHeight w:val="22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B24E5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34373" w14:textId="77777777"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t>1 17 01050 10 0000 180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F7FF2" w14:textId="77777777" w:rsidR="00846472" w:rsidRPr="00C30FEC" w:rsidRDefault="00846472" w:rsidP="00846472">
                  <w:pPr>
                    <w:rPr>
                      <w:b/>
                    </w:rPr>
                  </w:pPr>
                  <w:r w:rsidRPr="00C30FEC">
                    <w:t>Невыясненные поступления, зачисляемые в   бюджеты сельских поселений</w:t>
                  </w:r>
                </w:p>
              </w:tc>
            </w:tr>
            <w:tr w:rsidR="00846472" w:rsidRPr="00C30FEC" w14:paraId="44BBD082" w14:textId="77777777" w:rsidTr="00BB0C04">
              <w:trPr>
                <w:cantSplit/>
                <w:trHeight w:val="240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D1297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F08E5" w14:textId="77777777"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t>1 17 05050 10 0000 180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4EB18" w14:textId="77777777" w:rsidR="00846472" w:rsidRPr="00C30FEC" w:rsidRDefault="00846472" w:rsidP="00846472">
                  <w:r w:rsidRPr="00C30FEC">
                    <w:t>Прочие неналоговые доходы бюджетов сельских поселений</w:t>
                  </w:r>
                </w:p>
              </w:tc>
            </w:tr>
            <w:tr w:rsidR="00846472" w:rsidRPr="00C30FEC" w14:paraId="53920626" w14:textId="77777777" w:rsidTr="00BB0C04">
              <w:trPr>
                <w:cantSplit/>
                <w:trHeight w:val="240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AEE6E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9DEAF" w14:textId="77777777" w:rsidR="00846472" w:rsidRPr="00C30FEC" w:rsidRDefault="00846472" w:rsidP="00846472">
                  <w:pPr>
                    <w:ind w:left="-108" w:right="-100"/>
                    <w:jc w:val="center"/>
                  </w:pPr>
                  <w:r w:rsidRPr="00C30FEC">
                    <w:rPr>
                      <w:color w:val="000000"/>
                    </w:rPr>
                    <w:t>1 17 15030 10 0000 150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0A8A2" w14:textId="77777777" w:rsidR="00846472" w:rsidRPr="00C30FEC" w:rsidRDefault="00846472" w:rsidP="00846472">
                  <w:r w:rsidRPr="00C30FEC">
                    <w:rPr>
                      <w:color w:val="000000"/>
                    </w:rPr>
                    <w:t>Инициативные платежи, зачисляемые в бюджеты сельских поселений</w:t>
                  </w:r>
                </w:p>
              </w:tc>
            </w:tr>
            <w:tr w:rsidR="00846472" w:rsidRPr="00C30FEC" w14:paraId="4AB52100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2BB98" w14:textId="77777777" w:rsidR="00846472" w:rsidRPr="00C30FEC" w:rsidRDefault="00846472" w:rsidP="00846472">
                  <w:pPr>
                    <w:jc w:val="center"/>
                    <w:rPr>
                      <w:lang w:val="en-US"/>
                    </w:rPr>
                  </w:pPr>
                  <w:r w:rsidRPr="00C30FEC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37D41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14:paraId="0D48E196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2 02 15001 1</w:t>
                  </w:r>
                  <w:r w:rsidRPr="00C30FEC">
                    <w:rPr>
                      <w:lang w:val="en-US"/>
                    </w:rPr>
                    <w:t>0</w:t>
                  </w:r>
                  <w:r w:rsidRPr="00C30FEC">
                    <w:t xml:space="preserve">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2E918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Дотации бюджетам сельских поселений на выравнивание бюджетной обеспеченности из бюджета субъектов Российской Федерации</w:t>
                  </w:r>
                </w:p>
              </w:tc>
            </w:tr>
            <w:tr w:rsidR="00846472" w:rsidRPr="00C30FEC" w14:paraId="78D6B69A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FCA54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1BD60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</w:p>
                <w:p w14:paraId="048AE2F2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rPr>
                      <w:lang w:val="en-US"/>
                    </w:rPr>
                    <w:t>2</w:t>
                  </w:r>
                  <w:r w:rsidRPr="00C30FEC">
                    <w:t xml:space="preserve"> </w:t>
                  </w:r>
                  <w:r w:rsidRPr="00C30FEC">
                    <w:rPr>
                      <w:lang w:val="en-US"/>
                    </w:rPr>
                    <w:t xml:space="preserve">02 </w:t>
                  </w:r>
                  <w:r w:rsidRPr="00C30FEC">
                    <w:t>15</w:t>
                  </w:r>
                  <w:r w:rsidRPr="00C30FEC">
                    <w:rPr>
                      <w:lang w:val="en-US"/>
                    </w:rPr>
                    <w:t>00</w:t>
                  </w:r>
                  <w:r w:rsidRPr="00C30FEC">
                    <w:t>2</w:t>
                  </w:r>
                  <w:r w:rsidRPr="00C30FEC">
                    <w:rPr>
                      <w:lang w:val="en-US"/>
                    </w:rPr>
                    <w:t xml:space="preserve"> 10 0000 15</w:t>
                  </w:r>
                  <w:r w:rsidRPr="00C30FEC">
                    <w:t>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113F0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both"/>
                  </w:pPr>
                  <w:r w:rsidRPr="00C30FEC"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846472" w:rsidRPr="00C30FEC" w14:paraId="6AC69034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818AC" w14:textId="77777777" w:rsidR="00846472" w:rsidRPr="00C30FEC" w:rsidRDefault="00846472" w:rsidP="00846472">
                  <w:pPr>
                    <w:jc w:val="center"/>
                    <w:rPr>
                      <w:lang w:val="en-US"/>
                    </w:rPr>
                  </w:pPr>
                  <w:r w:rsidRPr="00C30FEC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75985" w14:textId="77777777" w:rsidR="00846472" w:rsidRPr="00C30FEC" w:rsidRDefault="00846472" w:rsidP="00846472">
                  <w:pPr>
                    <w:tabs>
                      <w:tab w:val="center" w:pos="1363"/>
                    </w:tabs>
                    <w:autoSpaceDE w:val="0"/>
                    <w:autoSpaceDN w:val="0"/>
                    <w:adjustRightInd w:val="0"/>
                  </w:pPr>
                  <w:r w:rsidRPr="00C30FEC">
                    <w:tab/>
                  </w:r>
                </w:p>
                <w:p w14:paraId="354237C2" w14:textId="77777777" w:rsidR="00846472" w:rsidRPr="00C30FEC" w:rsidRDefault="00846472" w:rsidP="00846472">
                  <w:pPr>
                    <w:tabs>
                      <w:tab w:val="center" w:pos="1363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2 02 16001 1</w:t>
                  </w:r>
                  <w:r w:rsidRPr="00C30FEC">
                    <w:rPr>
                      <w:lang w:val="en-US"/>
                    </w:rPr>
                    <w:t>0</w:t>
                  </w:r>
                  <w:r w:rsidRPr="00C30FEC">
                    <w:t xml:space="preserve">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1CB71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846472" w:rsidRPr="00C30FEC" w14:paraId="4999C7B0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71925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C7CD3" w14:textId="77777777" w:rsidR="00846472" w:rsidRPr="00C30FEC" w:rsidRDefault="00846472" w:rsidP="00846472">
                  <w:pPr>
                    <w:jc w:val="center"/>
                    <w:rPr>
                      <w:color w:val="FF0000"/>
                    </w:rPr>
                  </w:pPr>
                  <w:r w:rsidRPr="00C30FEC">
                    <w:rPr>
                      <w:rFonts w:cs="Calibri"/>
                    </w:rPr>
                    <w:t>2 02 20077 10 0000 150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DA96F" w14:textId="77777777" w:rsidR="00846472" w:rsidRPr="00C30FEC" w:rsidRDefault="00846472" w:rsidP="00846472">
                  <w:pPr>
                    <w:jc w:val="both"/>
                  </w:pPr>
                  <w:r w:rsidRPr="00C30FEC"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</w:tr>
            <w:tr w:rsidR="00846472" w:rsidRPr="00C30FEC" w14:paraId="7D2EFE86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E85E7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3B607" w14:textId="77777777" w:rsidR="00846472" w:rsidRPr="00C30FEC" w:rsidRDefault="00846472" w:rsidP="00846472">
                  <w:pPr>
                    <w:jc w:val="center"/>
                    <w:rPr>
                      <w:rFonts w:cs="Calibri"/>
                    </w:rPr>
                  </w:pPr>
                  <w:r w:rsidRPr="00C30FEC">
                    <w:rPr>
                      <w:rFonts w:cs="Calibri"/>
                    </w:rPr>
                    <w:t>2 02 25576 10 0000 150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AEC7B" w14:textId="77777777" w:rsidR="00846472" w:rsidRPr="00C30FEC" w:rsidRDefault="00846472" w:rsidP="00846472">
                  <w:pPr>
                    <w:jc w:val="both"/>
                  </w:pPr>
                  <w:r w:rsidRPr="00C30FEC"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</w:tr>
            <w:tr w:rsidR="00846472" w:rsidRPr="00C30FEC" w14:paraId="6C92705B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764B3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EF0FB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2 02 29999 10 0000 150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FB1BC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rPr>
                      <w:highlight w:val="yellow"/>
                    </w:rPr>
                  </w:pPr>
                  <w:r w:rsidRPr="00C30FEC">
                    <w:t>Прочие субсидии бюджетам сельских поселений</w:t>
                  </w:r>
                </w:p>
              </w:tc>
            </w:tr>
            <w:tr w:rsidR="00846472" w:rsidRPr="00C30FEC" w14:paraId="6BB81745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D4506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DDBA8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2 02 29999 10 0000 150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0AC1F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Субсидии бюджетам сельских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</w:p>
              </w:tc>
            </w:tr>
            <w:tr w:rsidR="00846472" w:rsidRPr="00C30FEC" w14:paraId="1098EB74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1B57E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C6D55" w14:textId="77777777" w:rsidR="00846472" w:rsidRPr="00C30FEC" w:rsidRDefault="00846472" w:rsidP="00846472">
                  <w:pPr>
                    <w:jc w:val="center"/>
                  </w:pPr>
                  <w:r w:rsidRPr="00C30FEC">
                    <w:t>2 02 29999 10 0000 150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FF17" w14:textId="77777777" w:rsidR="00846472" w:rsidRPr="00C30FEC" w:rsidRDefault="00846472" w:rsidP="00846472">
                  <w:pPr>
                    <w:jc w:val="both"/>
                  </w:pPr>
                  <w:r w:rsidRPr="00C30FEC">
                    <w:t xml:space="preserve">Субсидии бюджетам сельских поселений на обеспечение мероприятий по организации системы раздельного накопления твердых коммунальных отходов </w:t>
                  </w:r>
                </w:p>
              </w:tc>
            </w:tr>
            <w:tr w:rsidR="00846472" w:rsidRPr="00C30FEC" w14:paraId="1942A412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D694D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D969A" w14:textId="77777777" w:rsidR="00846472" w:rsidRPr="00C30FEC" w:rsidRDefault="00846472" w:rsidP="00846472">
                  <w:pPr>
                    <w:jc w:val="center"/>
                  </w:pPr>
                  <w:r w:rsidRPr="00C30FEC">
                    <w:t>2 02 29999 10 0000 150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74D6F" w14:textId="77777777" w:rsidR="00846472" w:rsidRPr="00C30FEC" w:rsidRDefault="00846472" w:rsidP="00846472">
                  <w:pPr>
                    <w:jc w:val="both"/>
                  </w:pPr>
                  <w:r w:rsidRPr="00C30FEC">
                    <w:t xml:space="preserve">Субсидии бюджетам сельских поселений на поддержку местных инициатив на территории сельского поселения </w:t>
                  </w:r>
                </w:p>
              </w:tc>
            </w:tr>
            <w:tr w:rsidR="00846472" w:rsidRPr="00C30FEC" w14:paraId="5F94D12E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D0D0C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A5C47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2 02 35118 10 0000 150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2DE3E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846472" w:rsidRPr="00C30FEC" w14:paraId="13857E35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9B7B0" w14:textId="77777777" w:rsidR="00846472" w:rsidRPr="00C30FEC" w:rsidRDefault="00846472" w:rsidP="00846472">
                  <w:pPr>
                    <w:jc w:val="center"/>
                  </w:pPr>
                  <w:r w:rsidRPr="00C30FEC">
                    <w:lastRenderedPageBreak/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8BCF2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 w:rsidRPr="00C30FEC">
                    <w:rPr>
                      <w:color w:val="000000"/>
                      <w:lang w:val="en-US"/>
                    </w:rPr>
                    <w:t xml:space="preserve">   </w:t>
                  </w:r>
                  <w:r w:rsidRPr="00C30FEC">
                    <w:rPr>
                      <w:color w:val="000000"/>
                    </w:rPr>
                    <w:t>2 02 40014 10 0000 15</w:t>
                  </w:r>
                  <w:r w:rsidRPr="00C30FEC">
                    <w:rPr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559DE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30FEC">
                    <w:rPr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</w:tr>
            <w:tr w:rsidR="00846472" w:rsidRPr="00C30FEC" w14:paraId="5BB74784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76198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7A962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2 02 45160 10 0000 150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9F20A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846472" w:rsidRPr="00C30FEC" w14:paraId="26A58169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F83A6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A31FA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2 02 49999 10 0000 150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BFFEA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846472" w:rsidRPr="00C30FEC" w14:paraId="7CE3C4C0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264F9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87766" w14:textId="77777777" w:rsidR="00846472" w:rsidRPr="00C30FEC" w:rsidRDefault="00846472" w:rsidP="00846472">
                  <w:pPr>
                    <w:jc w:val="center"/>
                  </w:pPr>
                  <w:r w:rsidRPr="00C30FEC">
                    <w:t>2 02 49999 10 0000 150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9872D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Иные межбюджетные трансферты, передаваемые бюджетам сельских поселений на организацию проведения оплачиваемых общественных работ</w:t>
                  </w:r>
                </w:p>
              </w:tc>
            </w:tr>
            <w:tr w:rsidR="00846472" w:rsidRPr="00C30FEC" w14:paraId="20DA91FB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0002C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36CBB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 w:rsidRPr="00C30FEC">
                    <w:rPr>
                      <w:lang w:val="en-US"/>
                    </w:rPr>
                    <w:t>2 07 05010 10 0000 150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F061F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      </w:r>
                </w:p>
              </w:tc>
            </w:tr>
            <w:tr w:rsidR="00846472" w:rsidRPr="00C30FEC" w14:paraId="2F536B38" w14:textId="77777777" w:rsidTr="00BB0C04">
              <w:trPr>
                <w:cantSplit/>
                <w:trHeight w:val="315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EFEEE" w14:textId="77777777" w:rsidR="00846472" w:rsidRPr="00C30FEC" w:rsidRDefault="00846472" w:rsidP="00846472">
                  <w:pPr>
                    <w:jc w:val="center"/>
                    <w:rPr>
                      <w:lang w:val="en-US"/>
                    </w:rPr>
                  </w:pPr>
                  <w:r w:rsidRPr="00C30FEC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6EBDE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 w:rsidRPr="00C30FEC">
                    <w:rPr>
                      <w:lang w:val="en-US"/>
                    </w:rPr>
                    <w:t>2</w:t>
                  </w:r>
                  <w:r w:rsidRPr="00C30FEC">
                    <w:t xml:space="preserve"> </w:t>
                  </w:r>
                  <w:r w:rsidRPr="00C30FEC">
                    <w:rPr>
                      <w:lang w:val="en-US"/>
                    </w:rPr>
                    <w:t>07 050</w:t>
                  </w:r>
                  <w:r w:rsidRPr="00C30FEC">
                    <w:t>3</w:t>
                  </w:r>
                  <w:r w:rsidRPr="00C30FEC">
                    <w:rPr>
                      <w:lang w:val="en-US"/>
                    </w:rPr>
                    <w:t>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383C9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Прочие безвозмездные поступления в бюджеты сельских поселений</w:t>
                  </w:r>
                </w:p>
              </w:tc>
            </w:tr>
            <w:tr w:rsidR="00846472" w:rsidRPr="00C30FEC" w14:paraId="42B2E1DE" w14:textId="77777777" w:rsidTr="00BB0C04">
              <w:trPr>
                <w:cantSplit/>
                <w:trHeight w:val="1850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51BD6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9A813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2 08 05 000 10 0000 150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1B7BF" w14:textId="77777777" w:rsidR="00846472" w:rsidRPr="00C30FEC" w:rsidRDefault="00846472" w:rsidP="00846472">
                  <w:r w:rsidRPr="00C30FEC"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846472" w:rsidRPr="00C30FEC" w14:paraId="5102EAA5" w14:textId="77777777" w:rsidTr="00BB0C04">
              <w:trPr>
                <w:cantSplit/>
                <w:trHeight w:val="699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FE66D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7C934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2 18 60010 10 0000 150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E8F0E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846472" w:rsidRPr="00C30FEC" w14:paraId="7BE9606E" w14:textId="77777777" w:rsidTr="00BB0C04">
              <w:trPr>
                <w:cantSplit/>
                <w:trHeight w:val="959"/>
              </w:trPr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09E9E" w14:textId="77777777" w:rsidR="00846472" w:rsidRPr="00C30FEC" w:rsidRDefault="00846472" w:rsidP="00846472">
                  <w:pPr>
                    <w:jc w:val="center"/>
                  </w:pPr>
                  <w:r w:rsidRPr="00C30FEC">
                    <w:t>914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21C11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30FEC">
                    <w:t>2 19 60010 10 0000 150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B9E01" w14:textId="77777777" w:rsidR="00846472" w:rsidRPr="00C30FEC" w:rsidRDefault="00846472" w:rsidP="00846472">
                  <w:pPr>
                    <w:autoSpaceDE w:val="0"/>
                    <w:autoSpaceDN w:val="0"/>
                    <w:adjustRightInd w:val="0"/>
                  </w:pPr>
                  <w:r w:rsidRPr="00C30FEC"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14:paraId="43255485" w14:textId="77777777"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14:paraId="0A285633" w14:textId="77777777"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</w:tcPr>
          <w:p w14:paraId="487F9AE0" w14:textId="77777777"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46472" w:rsidRPr="00C5640B" w14:paraId="3F243936" w14:textId="77777777" w:rsidTr="00BE0E18">
        <w:tc>
          <w:tcPr>
            <w:tcW w:w="9797" w:type="dxa"/>
          </w:tcPr>
          <w:p w14:paraId="635FF38D" w14:textId="77777777" w:rsidR="00A2258D" w:rsidRDefault="00A2258D" w:rsidP="00846472">
            <w:pPr>
              <w:jc w:val="right"/>
            </w:pPr>
          </w:p>
          <w:p w14:paraId="730F4ECC" w14:textId="77777777" w:rsidR="00A2258D" w:rsidRDefault="00A2258D" w:rsidP="00846472">
            <w:pPr>
              <w:jc w:val="right"/>
            </w:pPr>
          </w:p>
          <w:p w14:paraId="2D4EDB80" w14:textId="77777777" w:rsidR="00A2258D" w:rsidRDefault="00A2258D" w:rsidP="00846472">
            <w:pPr>
              <w:jc w:val="right"/>
            </w:pPr>
          </w:p>
          <w:p w14:paraId="45478CD9" w14:textId="77777777" w:rsidR="00A2258D" w:rsidRDefault="00A2258D" w:rsidP="00846472">
            <w:pPr>
              <w:jc w:val="right"/>
            </w:pPr>
          </w:p>
          <w:p w14:paraId="64F34862" w14:textId="77777777" w:rsidR="00846472" w:rsidRPr="00C30FEC" w:rsidRDefault="00846472" w:rsidP="00846472">
            <w:pPr>
              <w:jc w:val="right"/>
            </w:pPr>
            <w:r w:rsidRPr="00C30FEC">
              <w:t xml:space="preserve">Приложение </w:t>
            </w:r>
            <w:r>
              <w:t>2</w:t>
            </w:r>
          </w:p>
          <w:p w14:paraId="642CB27D" w14:textId="77777777" w:rsidR="00846472" w:rsidRPr="00C30FEC" w:rsidRDefault="00846472" w:rsidP="00846472">
            <w:pPr>
              <w:jc w:val="right"/>
            </w:pPr>
            <w:r w:rsidRPr="00C30FEC">
              <w:t xml:space="preserve">к </w:t>
            </w:r>
            <w:r>
              <w:t>постановлению администрации</w:t>
            </w:r>
          </w:p>
          <w:p w14:paraId="21C84BEA" w14:textId="77777777" w:rsidR="00846472" w:rsidRPr="00C30FEC" w:rsidRDefault="00E97441" w:rsidP="00846472">
            <w:pPr>
              <w:jc w:val="right"/>
            </w:pPr>
            <w:r>
              <w:t>Колбинского</w:t>
            </w:r>
            <w:r w:rsidR="00846472" w:rsidRPr="00C30FEC">
              <w:t xml:space="preserve"> сельского поселения</w:t>
            </w:r>
          </w:p>
          <w:p w14:paraId="1C151611" w14:textId="77777777" w:rsidR="00846472" w:rsidRPr="00C30FEC" w:rsidRDefault="00846472" w:rsidP="00846472">
            <w:pPr>
              <w:ind w:right="-2"/>
              <w:jc w:val="right"/>
            </w:pPr>
            <w:r w:rsidRPr="00ED0784">
              <w:t xml:space="preserve">от </w:t>
            </w:r>
            <w:r w:rsidR="00E66402">
              <w:t>19 декабря</w:t>
            </w:r>
            <w:r w:rsidR="00ED0784" w:rsidRPr="00ED0784">
              <w:t xml:space="preserve"> 2022</w:t>
            </w:r>
            <w:r w:rsidRPr="00ED0784">
              <w:t xml:space="preserve"> года №</w:t>
            </w:r>
            <w:r w:rsidR="00E66402">
              <w:t>48</w:t>
            </w:r>
          </w:p>
          <w:p w14:paraId="6FFC5DA5" w14:textId="77777777" w:rsidR="00846472" w:rsidRPr="00C30FEC" w:rsidRDefault="00846472" w:rsidP="00846472">
            <w:pPr>
              <w:jc w:val="both"/>
              <w:rPr>
                <w:b/>
              </w:rPr>
            </w:pPr>
          </w:p>
          <w:p w14:paraId="3FA16A1E" w14:textId="77777777" w:rsidR="00846472" w:rsidRPr="00C30FEC" w:rsidRDefault="00846472" w:rsidP="00846472">
            <w:pPr>
              <w:jc w:val="center"/>
              <w:rPr>
                <w:b/>
              </w:rPr>
            </w:pPr>
            <w:r w:rsidRPr="00C30FEC">
              <w:rPr>
                <w:b/>
              </w:rPr>
              <w:lastRenderedPageBreak/>
              <w:t xml:space="preserve">Перечень главных администраторов источников внутреннего финансирования дефицита бюджета </w:t>
            </w:r>
            <w:r w:rsidR="00E97441">
              <w:rPr>
                <w:b/>
              </w:rPr>
              <w:t>Колбинского</w:t>
            </w:r>
            <w:r w:rsidRPr="00C30FEC">
              <w:rPr>
                <w:b/>
              </w:rPr>
              <w:t xml:space="preserve"> сельского поселения на 202</w:t>
            </w:r>
            <w:r w:rsidR="00E66402">
              <w:rPr>
                <w:b/>
              </w:rPr>
              <w:t>3</w:t>
            </w:r>
            <w:r w:rsidRPr="00C30FEC">
              <w:rPr>
                <w:b/>
              </w:rPr>
              <w:t xml:space="preserve"> год и на плановый период 202</w:t>
            </w:r>
            <w:r w:rsidR="00E66402">
              <w:rPr>
                <w:b/>
              </w:rPr>
              <w:t>4 и 2025</w:t>
            </w:r>
            <w:r w:rsidRPr="00C30FEC">
              <w:rPr>
                <w:b/>
              </w:rPr>
              <w:t xml:space="preserve"> годов.</w:t>
            </w:r>
          </w:p>
          <w:p w14:paraId="2E70DF62" w14:textId="77777777" w:rsidR="00846472" w:rsidRPr="00C30FEC" w:rsidRDefault="00846472" w:rsidP="00846472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2"/>
              <w:gridCol w:w="3544"/>
              <w:gridCol w:w="4678"/>
            </w:tblGrid>
            <w:tr w:rsidR="00846472" w:rsidRPr="00C30FEC" w14:paraId="7B8D16DF" w14:textId="77777777" w:rsidTr="00BB0C0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68E50" w14:textId="77777777" w:rsidR="00846472" w:rsidRPr="00C30FEC" w:rsidRDefault="00846472" w:rsidP="00846472">
                  <w:pPr>
                    <w:jc w:val="both"/>
                    <w:rPr>
                      <w:b/>
                      <w:bCs/>
                    </w:rPr>
                  </w:pPr>
                  <w:r w:rsidRPr="00C30FEC">
                    <w:rPr>
                      <w:b/>
                      <w:bCs/>
                    </w:rPr>
                    <w:t>Код главы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E797E" w14:textId="77777777" w:rsidR="00846472" w:rsidRPr="00C30FEC" w:rsidRDefault="00846472" w:rsidP="00846472">
                  <w:pPr>
                    <w:jc w:val="both"/>
                    <w:rPr>
                      <w:b/>
                      <w:bCs/>
                    </w:rPr>
                  </w:pPr>
                  <w:r w:rsidRPr="00C30FEC">
                    <w:rPr>
                      <w:b/>
                      <w:bCs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795DD" w14:textId="77777777" w:rsidR="00846472" w:rsidRPr="00C30FEC" w:rsidRDefault="00846472" w:rsidP="00846472">
                  <w:pPr>
                    <w:jc w:val="both"/>
                    <w:rPr>
                      <w:b/>
                      <w:bCs/>
                    </w:rPr>
                  </w:pPr>
                  <w:r w:rsidRPr="00C30FEC">
                    <w:rPr>
                      <w:b/>
                      <w:bCs/>
                    </w:rPr>
                    <w:t>Наименование</w:t>
                  </w:r>
                </w:p>
              </w:tc>
            </w:tr>
            <w:tr w:rsidR="00846472" w:rsidRPr="00C30FEC" w14:paraId="4DFE5337" w14:textId="77777777" w:rsidTr="00BB0C04">
              <w:tc>
                <w:tcPr>
                  <w:tcW w:w="9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3762D" w14:textId="77777777" w:rsidR="00846472" w:rsidRPr="00C30FEC" w:rsidRDefault="00846472" w:rsidP="00846472">
                  <w:pPr>
                    <w:jc w:val="center"/>
                    <w:rPr>
                      <w:sz w:val="28"/>
                      <w:szCs w:val="28"/>
                    </w:rPr>
                  </w:pPr>
                  <w:r w:rsidRPr="00C30FEC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E97441">
                    <w:rPr>
                      <w:sz w:val="28"/>
                      <w:szCs w:val="28"/>
                    </w:rPr>
                    <w:t>Колбинского</w:t>
                  </w:r>
                  <w:r w:rsidRPr="00C30FEC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14:paraId="75C97E47" w14:textId="77777777" w:rsidR="00846472" w:rsidRPr="00C30FEC" w:rsidRDefault="00846472" w:rsidP="00846472">
                  <w:pPr>
                    <w:jc w:val="both"/>
                    <w:rPr>
                      <w:b/>
                    </w:rPr>
                  </w:pPr>
                </w:p>
              </w:tc>
            </w:tr>
            <w:tr w:rsidR="00846472" w:rsidRPr="00C30FEC" w14:paraId="755B00E8" w14:textId="77777777" w:rsidTr="00BB0C0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B54B3" w14:textId="77777777" w:rsidR="00846472" w:rsidRPr="00C30FEC" w:rsidRDefault="00846472" w:rsidP="00846472">
                  <w:pPr>
                    <w:jc w:val="both"/>
                  </w:pPr>
                  <w:r w:rsidRPr="00C30FEC">
                    <w:t>914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D2A34" w14:textId="77777777" w:rsidR="00846472" w:rsidRPr="00C30FEC" w:rsidRDefault="00846472" w:rsidP="00846472">
                  <w:pPr>
                    <w:jc w:val="both"/>
                  </w:pPr>
                  <w:r w:rsidRPr="00C30FEC">
                    <w:t>01 03 01 00 10 0000 710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C8B1D4" w14:textId="77777777" w:rsidR="00846472" w:rsidRPr="00C30FEC" w:rsidRDefault="00846472" w:rsidP="00846472">
                  <w:pPr>
                    <w:jc w:val="both"/>
                  </w:pPr>
                  <w:r w:rsidRPr="00C30FEC"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846472" w:rsidRPr="00C30FEC" w14:paraId="2A26CA12" w14:textId="77777777" w:rsidTr="00BB0C0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EBDE4" w14:textId="77777777" w:rsidR="00846472" w:rsidRPr="00C30FEC" w:rsidRDefault="00846472" w:rsidP="00846472">
                  <w:pPr>
                    <w:jc w:val="both"/>
                  </w:pPr>
                  <w:r w:rsidRPr="00C30FEC">
                    <w:t>914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7A62C" w14:textId="77777777" w:rsidR="00846472" w:rsidRPr="00C30FEC" w:rsidRDefault="00846472" w:rsidP="00846472">
                  <w:pPr>
                    <w:jc w:val="both"/>
                  </w:pPr>
                  <w:r w:rsidRPr="00C30FEC">
                    <w:t>01 03 01 00 10 0000 810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7ED7B9" w14:textId="77777777" w:rsidR="00846472" w:rsidRPr="00C30FEC" w:rsidRDefault="00846472" w:rsidP="00846472">
                  <w:pPr>
                    <w:jc w:val="both"/>
                  </w:pPr>
                  <w:r w:rsidRPr="00C30FEC"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846472" w:rsidRPr="00C30FEC" w14:paraId="33B62EB4" w14:textId="77777777" w:rsidTr="00BB0C0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2E3BD" w14:textId="77777777" w:rsidR="00846472" w:rsidRPr="00C30FEC" w:rsidRDefault="00846472" w:rsidP="00846472">
                  <w:pPr>
                    <w:jc w:val="both"/>
                  </w:pPr>
                  <w:r w:rsidRPr="00C30FEC">
                    <w:t>914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7A347" w14:textId="77777777" w:rsidR="00846472" w:rsidRPr="00C30FEC" w:rsidRDefault="00846472" w:rsidP="00846472">
                  <w:pPr>
                    <w:jc w:val="both"/>
                  </w:pPr>
                  <w:r w:rsidRPr="00C30FEC">
                    <w:t>01 05 02 01 10 0000 510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F9790" w14:textId="77777777" w:rsidR="00846472" w:rsidRPr="00C30FEC" w:rsidRDefault="00846472" w:rsidP="00846472">
                  <w:pPr>
                    <w:jc w:val="both"/>
                  </w:pPr>
                  <w:r w:rsidRPr="00C30FEC"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846472" w:rsidRPr="00C30FEC" w14:paraId="6C2BBF48" w14:textId="77777777" w:rsidTr="00BB0C0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A7C7D" w14:textId="77777777" w:rsidR="00846472" w:rsidRPr="00C30FEC" w:rsidRDefault="00846472" w:rsidP="00846472">
                  <w:pPr>
                    <w:jc w:val="both"/>
                  </w:pPr>
                  <w:r w:rsidRPr="00C30FEC">
                    <w:t>914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6C417" w14:textId="77777777" w:rsidR="00846472" w:rsidRPr="00C30FEC" w:rsidRDefault="00846472" w:rsidP="00846472">
                  <w:pPr>
                    <w:jc w:val="both"/>
                  </w:pPr>
                  <w:r w:rsidRPr="00C30FEC">
                    <w:t>01 05 02 01 10 0000 610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D89C9" w14:textId="77777777" w:rsidR="00846472" w:rsidRPr="00C30FEC" w:rsidRDefault="00846472" w:rsidP="00846472">
                  <w:pPr>
                    <w:jc w:val="both"/>
                  </w:pPr>
                  <w:r w:rsidRPr="00C30FEC"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14:paraId="65561022" w14:textId="77777777"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14:paraId="31B5E69B" w14:textId="77777777" w:rsidR="00846472" w:rsidRPr="00C5640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</w:tcPr>
          <w:p w14:paraId="2A5CA49F" w14:textId="77777777" w:rsidR="00846472" w:rsidRPr="00C5640B" w:rsidRDefault="00846472" w:rsidP="00846472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</w:tr>
    </w:tbl>
    <w:p w14:paraId="6BB39119" w14:textId="77777777" w:rsidR="003042BF" w:rsidRDefault="003042BF" w:rsidP="00BE0E18">
      <w:pPr>
        <w:suppressAutoHyphens w:val="0"/>
        <w:spacing w:line="276" w:lineRule="auto"/>
        <w:rPr>
          <w:sz w:val="28"/>
          <w:szCs w:val="28"/>
          <w:lang w:eastAsia="ru-RU"/>
        </w:rPr>
      </w:pPr>
    </w:p>
    <w:sectPr w:rsidR="003042BF" w:rsidSect="004562C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26D6E" w14:textId="77777777" w:rsidR="006632EA" w:rsidRDefault="006632EA" w:rsidP="00592E34">
      <w:r>
        <w:separator/>
      </w:r>
    </w:p>
  </w:endnote>
  <w:endnote w:type="continuationSeparator" w:id="0">
    <w:p w14:paraId="02B40C9F" w14:textId="77777777" w:rsidR="006632EA" w:rsidRDefault="006632EA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Arial Unicode MS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E6EDE" w14:textId="77777777" w:rsidR="004043A0" w:rsidRDefault="004043A0">
    <w:pPr>
      <w:pStyle w:val="a9"/>
      <w:jc w:val="right"/>
    </w:pPr>
  </w:p>
  <w:p w14:paraId="47F04651" w14:textId="77777777" w:rsidR="004043A0" w:rsidRDefault="004043A0">
    <w:pPr>
      <w:pStyle w:val="a9"/>
    </w:pPr>
  </w:p>
  <w:p w14:paraId="67C65B14" w14:textId="77777777" w:rsidR="004043A0" w:rsidRDefault="004043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E4923" w14:textId="77777777" w:rsidR="006632EA" w:rsidRDefault="006632EA" w:rsidP="00592E34">
      <w:r>
        <w:separator/>
      </w:r>
    </w:p>
  </w:footnote>
  <w:footnote w:type="continuationSeparator" w:id="0">
    <w:p w14:paraId="3D4D2272" w14:textId="77777777" w:rsidR="006632EA" w:rsidRDefault="006632EA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B203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6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B9"/>
    <w:rsid w:val="0000001F"/>
    <w:rsid w:val="00000841"/>
    <w:rsid w:val="00000C4D"/>
    <w:rsid w:val="00000CBA"/>
    <w:rsid w:val="000011D9"/>
    <w:rsid w:val="00001599"/>
    <w:rsid w:val="000024B6"/>
    <w:rsid w:val="000026D6"/>
    <w:rsid w:val="0000288E"/>
    <w:rsid w:val="00002C3C"/>
    <w:rsid w:val="00002E4A"/>
    <w:rsid w:val="00002F08"/>
    <w:rsid w:val="00002F55"/>
    <w:rsid w:val="00002FA5"/>
    <w:rsid w:val="0000310A"/>
    <w:rsid w:val="00003232"/>
    <w:rsid w:val="0000359F"/>
    <w:rsid w:val="000040D1"/>
    <w:rsid w:val="00004500"/>
    <w:rsid w:val="000045B4"/>
    <w:rsid w:val="00004720"/>
    <w:rsid w:val="0000472E"/>
    <w:rsid w:val="00004CE6"/>
    <w:rsid w:val="00004DC8"/>
    <w:rsid w:val="00004FF2"/>
    <w:rsid w:val="0000509E"/>
    <w:rsid w:val="0000528D"/>
    <w:rsid w:val="0000554A"/>
    <w:rsid w:val="000058E1"/>
    <w:rsid w:val="000060B2"/>
    <w:rsid w:val="000063A0"/>
    <w:rsid w:val="000063D8"/>
    <w:rsid w:val="00006565"/>
    <w:rsid w:val="00006710"/>
    <w:rsid w:val="0000673D"/>
    <w:rsid w:val="000068F8"/>
    <w:rsid w:val="0000703E"/>
    <w:rsid w:val="0000770D"/>
    <w:rsid w:val="000079D5"/>
    <w:rsid w:val="00007B2A"/>
    <w:rsid w:val="00007DD0"/>
    <w:rsid w:val="00010219"/>
    <w:rsid w:val="0001061F"/>
    <w:rsid w:val="00010693"/>
    <w:rsid w:val="00010C48"/>
    <w:rsid w:val="00010F93"/>
    <w:rsid w:val="000116D3"/>
    <w:rsid w:val="00011831"/>
    <w:rsid w:val="00011E84"/>
    <w:rsid w:val="00011F2E"/>
    <w:rsid w:val="000120A1"/>
    <w:rsid w:val="000122AF"/>
    <w:rsid w:val="0001250F"/>
    <w:rsid w:val="00012870"/>
    <w:rsid w:val="00012B3B"/>
    <w:rsid w:val="00012FCB"/>
    <w:rsid w:val="000137D3"/>
    <w:rsid w:val="0001394D"/>
    <w:rsid w:val="00014290"/>
    <w:rsid w:val="000142EB"/>
    <w:rsid w:val="00014413"/>
    <w:rsid w:val="00014BAB"/>
    <w:rsid w:val="00014BD9"/>
    <w:rsid w:val="000150CF"/>
    <w:rsid w:val="00015203"/>
    <w:rsid w:val="00015345"/>
    <w:rsid w:val="00015A27"/>
    <w:rsid w:val="00015BEE"/>
    <w:rsid w:val="00015CBB"/>
    <w:rsid w:val="0001614D"/>
    <w:rsid w:val="00016526"/>
    <w:rsid w:val="00016672"/>
    <w:rsid w:val="00016726"/>
    <w:rsid w:val="000169C7"/>
    <w:rsid w:val="00017097"/>
    <w:rsid w:val="00017378"/>
    <w:rsid w:val="000173E2"/>
    <w:rsid w:val="000173F5"/>
    <w:rsid w:val="0001746B"/>
    <w:rsid w:val="00017993"/>
    <w:rsid w:val="00017B3D"/>
    <w:rsid w:val="0002070E"/>
    <w:rsid w:val="00020D9E"/>
    <w:rsid w:val="000213F3"/>
    <w:rsid w:val="00021476"/>
    <w:rsid w:val="000216A3"/>
    <w:rsid w:val="00021C47"/>
    <w:rsid w:val="0002226B"/>
    <w:rsid w:val="000225C3"/>
    <w:rsid w:val="000226CD"/>
    <w:rsid w:val="00022A06"/>
    <w:rsid w:val="00022A9A"/>
    <w:rsid w:val="00022AAF"/>
    <w:rsid w:val="00023400"/>
    <w:rsid w:val="0002369D"/>
    <w:rsid w:val="00023CC9"/>
    <w:rsid w:val="00023D7F"/>
    <w:rsid w:val="00023DC5"/>
    <w:rsid w:val="00023F37"/>
    <w:rsid w:val="0002438E"/>
    <w:rsid w:val="000248B9"/>
    <w:rsid w:val="00024A44"/>
    <w:rsid w:val="00024F4D"/>
    <w:rsid w:val="0002521E"/>
    <w:rsid w:val="00025460"/>
    <w:rsid w:val="000255E9"/>
    <w:rsid w:val="0002560E"/>
    <w:rsid w:val="00025871"/>
    <w:rsid w:val="00025B4E"/>
    <w:rsid w:val="000263DA"/>
    <w:rsid w:val="00026403"/>
    <w:rsid w:val="0002656A"/>
    <w:rsid w:val="00026801"/>
    <w:rsid w:val="00026905"/>
    <w:rsid w:val="00026A54"/>
    <w:rsid w:val="00026A65"/>
    <w:rsid w:val="00026DB1"/>
    <w:rsid w:val="00026E0A"/>
    <w:rsid w:val="0002754D"/>
    <w:rsid w:val="0002797E"/>
    <w:rsid w:val="00027A44"/>
    <w:rsid w:val="00027B7D"/>
    <w:rsid w:val="00027CD3"/>
    <w:rsid w:val="00027DB7"/>
    <w:rsid w:val="000301B2"/>
    <w:rsid w:val="00030285"/>
    <w:rsid w:val="000302DF"/>
    <w:rsid w:val="00030569"/>
    <w:rsid w:val="00030651"/>
    <w:rsid w:val="00030B38"/>
    <w:rsid w:val="00030C0A"/>
    <w:rsid w:val="00030DB1"/>
    <w:rsid w:val="00031343"/>
    <w:rsid w:val="0003147D"/>
    <w:rsid w:val="00031A06"/>
    <w:rsid w:val="00031B74"/>
    <w:rsid w:val="00031D23"/>
    <w:rsid w:val="00031DCC"/>
    <w:rsid w:val="00031EE0"/>
    <w:rsid w:val="000323A1"/>
    <w:rsid w:val="00032672"/>
    <w:rsid w:val="000327A0"/>
    <w:rsid w:val="000328C9"/>
    <w:rsid w:val="00032B6E"/>
    <w:rsid w:val="0003395C"/>
    <w:rsid w:val="00034130"/>
    <w:rsid w:val="000345AF"/>
    <w:rsid w:val="000347B4"/>
    <w:rsid w:val="00034924"/>
    <w:rsid w:val="00034AE5"/>
    <w:rsid w:val="00034BC8"/>
    <w:rsid w:val="00034DB4"/>
    <w:rsid w:val="00034DF6"/>
    <w:rsid w:val="00034EDF"/>
    <w:rsid w:val="00034F95"/>
    <w:rsid w:val="000351F8"/>
    <w:rsid w:val="00035B0B"/>
    <w:rsid w:val="00035F8C"/>
    <w:rsid w:val="000364D4"/>
    <w:rsid w:val="000364F8"/>
    <w:rsid w:val="00036A4C"/>
    <w:rsid w:val="00036C78"/>
    <w:rsid w:val="00036D37"/>
    <w:rsid w:val="00036F3B"/>
    <w:rsid w:val="00037400"/>
    <w:rsid w:val="00037559"/>
    <w:rsid w:val="000375E9"/>
    <w:rsid w:val="00037713"/>
    <w:rsid w:val="00037804"/>
    <w:rsid w:val="00037D27"/>
    <w:rsid w:val="000404AA"/>
    <w:rsid w:val="000405C8"/>
    <w:rsid w:val="00041249"/>
    <w:rsid w:val="00041369"/>
    <w:rsid w:val="00041419"/>
    <w:rsid w:val="00041453"/>
    <w:rsid w:val="000416A1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1C"/>
    <w:rsid w:val="00043ACF"/>
    <w:rsid w:val="00043B36"/>
    <w:rsid w:val="00043C4E"/>
    <w:rsid w:val="000443CF"/>
    <w:rsid w:val="00044944"/>
    <w:rsid w:val="00044EB9"/>
    <w:rsid w:val="000457EA"/>
    <w:rsid w:val="00045BF1"/>
    <w:rsid w:val="00045D79"/>
    <w:rsid w:val="000464CC"/>
    <w:rsid w:val="0004670F"/>
    <w:rsid w:val="00046994"/>
    <w:rsid w:val="000470D1"/>
    <w:rsid w:val="0004740F"/>
    <w:rsid w:val="0004750E"/>
    <w:rsid w:val="00047F07"/>
    <w:rsid w:val="00050243"/>
    <w:rsid w:val="00050362"/>
    <w:rsid w:val="0005041F"/>
    <w:rsid w:val="0005089A"/>
    <w:rsid w:val="00050F66"/>
    <w:rsid w:val="00050FE3"/>
    <w:rsid w:val="0005134E"/>
    <w:rsid w:val="0005161D"/>
    <w:rsid w:val="00051830"/>
    <w:rsid w:val="000523E9"/>
    <w:rsid w:val="000525C3"/>
    <w:rsid w:val="000525F3"/>
    <w:rsid w:val="00052AAF"/>
    <w:rsid w:val="00052D6F"/>
    <w:rsid w:val="00053344"/>
    <w:rsid w:val="000534C2"/>
    <w:rsid w:val="000534E9"/>
    <w:rsid w:val="00053534"/>
    <w:rsid w:val="0005387F"/>
    <w:rsid w:val="000539AF"/>
    <w:rsid w:val="00054048"/>
    <w:rsid w:val="00054546"/>
    <w:rsid w:val="000548AD"/>
    <w:rsid w:val="00054A63"/>
    <w:rsid w:val="00054AAC"/>
    <w:rsid w:val="00054B0F"/>
    <w:rsid w:val="00054B12"/>
    <w:rsid w:val="0005507D"/>
    <w:rsid w:val="00055144"/>
    <w:rsid w:val="0005554C"/>
    <w:rsid w:val="00055646"/>
    <w:rsid w:val="000559ED"/>
    <w:rsid w:val="00055BA1"/>
    <w:rsid w:val="00055E4B"/>
    <w:rsid w:val="0005606A"/>
    <w:rsid w:val="00056165"/>
    <w:rsid w:val="000561F1"/>
    <w:rsid w:val="00056598"/>
    <w:rsid w:val="00056809"/>
    <w:rsid w:val="00056825"/>
    <w:rsid w:val="0005687F"/>
    <w:rsid w:val="000568B1"/>
    <w:rsid w:val="00056E47"/>
    <w:rsid w:val="00056E5C"/>
    <w:rsid w:val="00057223"/>
    <w:rsid w:val="000577D5"/>
    <w:rsid w:val="000577EA"/>
    <w:rsid w:val="00057A18"/>
    <w:rsid w:val="00057E4E"/>
    <w:rsid w:val="000602E1"/>
    <w:rsid w:val="000603F2"/>
    <w:rsid w:val="00060595"/>
    <w:rsid w:val="0006127B"/>
    <w:rsid w:val="0006149E"/>
    <w:rsid w:val="00061578"/>
    <w:rsid w:val="00061F98"/>
    <w:rsid w:val="000623C8"/>
    <w:rsid w:val="000627B9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661"/>
    <w:rsid w:val="00065C87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E33"/>
    <w:rsid w:val="00067F5C"/>
    <w:rsid w:val="000701D6"/>
    <w:rsid w:val="00070688"/>
    <w:rsid w:val="000708FB"/>
    <w:rsid w:val="00070D41"/>
    <w:rsid w:val="00071154"/>
    <w:rsid w:val="00071157"/>
    <w:rsid w:val="00071470"/>
    <w:rsid w:val="00071A9F"/>
    <w:rsid w:val="00071D3E"/>
    <w:rsid w:val="00071D89"/>
    <w:rsid w:val="00071E50"/>
    <w:rsid w:val="000723F5"/>
    <w:rsid w:val="0007241C"/>
    <w:rsid w:val="00072C53"/>
    <w:rsid w:val="00072CE3"/>
    <w:rsid w:val="000738EA"/>
    <w:rsid w:val="000738F4"/>
    <w:rsid w:val="00073AC8"/>
    <w:rsid w:val="00073CB7"/>
    <w:rsid w:val="00073EF3"/>
    <w:rsid w:val="00074448"/>
    <w:rsid w:val="0007444C"/>
    <w:rsid w:val="000745C0"/>
    <w:rsid w:val="00074905"/>
    <w:rsid w:val="00074976"/>
    <w:rsid w:val="00074C00"/>
    <w:rsid w:val="00074D0A"/>
    <w:rsid w:val="00075337"/>
    <w:rsid w:val="00075747"/>
    <w:rsid w:val="00075896"/>
    <w:rsid w:val="00075963"/>
    <w:rsid w:val="00075A37"/>
    <w:rsid w:val="00075AB8"/>
    <w:rsid w:val="00075C19"/>
    <w:rsid w:val="00076106"/>
    <w:rsid w:val="000761DD"/>
    <w:rsid w:val="0007660E"/>
    <w:rsid w:val="000766E1"/>
    <w:rsid w:val="00076A78"/>
    <w:rsid w:val="000771C1"/>
    <w:rsid w:val="0007757A"/>
    <w:rsid w:val="00077EB2"/>
    <w:rsid w:val="0008010C"/>
    <w:rsid w:val="00080319"/>
    <w:rsid w:val="000805E3"/>
    <w:rsid w:val="0008070B"/>
    <w:rsid w:val="000809C8"/>
    <w:rsid w:val="00080AC9"/>
    <w:rsid w:val="00080F11"/>
    <w:rsid w:val="0008102B"/>
    <w:rsid w:val="0008109F"/>
    <w:rsid w:val="00081222"/>
    <w:rsid w:val="00081252"/>
    <w:rsid w:val="0008130A"/>
    <w:rsid w:val="000817A5"/>
    <w:rsid w:val="00081999"/>
    <w:rsid w:val="00081A95"/>
    <w:rsid w:val="00081D5C"/>
    <w:rsid w:val="00081E24"/>
    <w:rsid w:val="000822B5"/>
    <w:rsid w:val="00082782"/>
    <w:rsid w:val="0008284D"/>
    <w:rsid w:val="00082964"/>
    <w:rsid w:val="000829F6"/>
    <w:rsid w:val="00082B76"/>
    <w:rsid w:val="00082EBF"/>
    <w:rsid w:val="00082F48"/>
    <w:rsid w:val="000835AA"/>
    <w:rsid w:val="00083FD3"/>
    <w:rsid w:val="00084034"/>
    <w:rsid w:val="000841CB"/>
    <w:rsid w:val="000847BC"/>
    <w:rsid w:val="00084997"/>
    <w:rsid w:val="00084A0E"/>
    <w:rsid w:val="00084C61"/>
    <w:rsid w:val="0008510A"/>
    <w:rsid w:val="000851CD"/>
    <w:rsid w:val="000855C2"/>
    <w:rsid w:val="00085C44"/>
    <w:rsid w:val="00085C53"/>
    <w:rsid w:val="000861ED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0C2"/>
    <w:rsid w:val="00091E85"/>
    <w:rsid w:val="000926C2"/>
    <w:rsid w:val="00092959"/>
    <w:rsid w:val="00092A89"/>
    <w:rsid w:val="00092D87"/>
    <w:rsid w:val="00093116"/>
    <w:rsid w:val="0009341F"/>
    <w:rsid w:val="00093675"/>
    <w:rsid w:val="000937AD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7E8"/>
    <w:rsid w:val="000979AE"/>
    <w:rsid w:val="00097D1C"/>
    <w:rsid w:val="00097F8C"/>
    <w:rsid w:val="000A00F0"/>
    <w:rsid w:val="000A0207"/>
    <w:rsid w:val="000A027F"/>
    <w:rsid w:val="000A034D"/>
    <w:rsid w:val="000A03C2"/>
    <w:rsid w:val="000A03CF"/>
    <w:rsid w:val="000A0759"/>
    <w:rsid w:val="000A0A04"/>
    <w:rsid w:val="000A1043"/>
    <w:rsid w:val="000A10EC"/>
    <w:rsid w:val="000A1107"/>
    <w:rsid w:val="000A193E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56E"/>
    <w:rsid w:val="000A374C"/>
    <w:rsid w:val="000A376F"/>
    <w:rsid w:val="000A3A5C"/>
    <w:rsid w:val="000A3B7A"/>
    <w:rsid w:val="000A3BBA"/>
    <w:rsid w:val="000A3C9B"/>
    <w:rsid w:val="000A3FF5"/>
    <w:rsid w:val="000A4051"/>
    <w:rsid w:val="000A40F5"/>
    <w:rsid w:val="000A4153"/>
    <w:rsid w:val="000A4477"/>
    <w:rsid w:val="000A4507"/>
    <w:rsid w:val="000A4733"/>
    <w:rsid w:val="000A4746"/>
    <w:rsid w:val="000A48C2"/>
    <w:rsid w:val="000A4B96"/>
    <w:rsid w:val="000A4BCF"/>
    <w:rsid w:val="000A55BA"/>
    <w:rsid w:val="000A5606"/>
    <w:rsid w:val="000A57E3"/>
    <w:rsid w:val="000A57E7"/>
    <w:rsid w:val="000A5F2A"/>
    <w:rsid w:val="000A60B2"/>
    <w:rsid w:val="000A6140"/>
    <w:rsid w:val="000A6696"/>
    <w:rsid w:val="000A6A64"/>
    <w:rsid w:val="000A6A83"/>
    <w:rsid w:val="000A6BD2"/>
    <w:rsid w:val="000A6F9A"/>
    <w:rsid w:val="000A7588"/>
    <w:rsid w:val="000A7ACB"/>
    <w:rsid w:val="000B0003"/>
    <w:rsid w:val="000B02D3"/>
    <w:rsid w:val="000B0324"/>
    <w:rsid w:val="000B0534"/>
    <w:rsid w:val="000B06F3"/>
    <w:rsid w:val="000B085C"/>
    <w:rsid w:val="000B0ACE"/>
    <w:rsid w:val="000B0D26"/>
    <w:rsid w:val="000B0F5E"/>
    <w:rsid w:val="000B167A"/>
    <w:rsid w:val="000B1767"/>
    <w:rsid w:val="000B1777"/>
    <w:rsid w:val="000B1812"/>
    <w:rsid w:val="000B1A08"/>
    <w:rsid w:val="000B1CFC"/>
    <w:rsid w:val="000B1FB6"/>
    <w:rsid w:val="000B29A7"/>
    <w:rsid w:val="000B2B08"/>
    <w:rsid w:val="000B2B29"/>
    <w:rsid w:val="000B30A8"/>
    <w:rsid w:val="000B3FFC"/>
    <w:rsid w:val="000B45F0"/>
    <w:rsid w:val="000B4606"/>
    <w:rsid w:val="000B478D"/>
    <w:rsid w:val="000B4B94"/>
    <w:rsid w:val="000B560C"/>
    <w:rsid w:val="000B594F"/>
    <w:rsid w:val="000B5CFD"/>
    <w:rsid w:val="000B60A1"/>
    <w:rsid w:val="000B61A7"/>
    <w:rsid w:val="000B6389"/>
    <w:rsid w:val="000B6541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0F"/>
    <w:rsid w:val="000C0744"/>
    <w:rsid w:val="000C0C5A"/>
    <w:rsid w:val="000C0D23"/>
    <w:rsid w:val="000C0E07"/>
    <w:rsid w:val="000C1235"/>
    <w:rsid w:val="000C170C"/>
    <w:rsid w:val="000C17AE"/>
    <w:rsid w:val="000C181C"/>
    <w:rsid w:val="000C1B1F"/>
    <w:rsid w:val="000C1B52"/>
    <w:rsid w:val="000C1D29"/>
    <w:rsid w:val="000C2BD0"/>
    <w:rsid w:val="000C2E86"/>
    <w:rsid w:val="000C3555"/>
    <w:rsid w:val="000C4193"/>
    <w:rsid w:val="000C472C"/>
    <w:rsid w:val="000C48DD"/>
    <w:rsid w:val="000C496D"/>
    <w:rsid w:val="000C530C"/>
    <w:rsid w:val="000C5573"/>
    <w:rsid w:val="000C5995"/>
    <w:rsid w:val="000C5BB9"/>
    <w:rsid w:val="000C6111"/>
    <w:rsid w:val="000C6253"/>
    <w:rsid w:val="000C678D"/>
    <w:rsid w:val="000C6C80"/>
    <w:rsid w:val="000C76E3"/>
    <w:rsid w:val="000C77F4"/>
    <w:rsid w:val="000C7BC9"/>
    <w:rsid w:val="000C7D00"/>
    <w:rsid w:val="000D042B"/>
    <w:rsid w:val="000D05DC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53"/>
    <w:rsid w:val="000D2E6D"/>
    <w:rsid w:val="000D30DD"/>
    <w:rsid w:val="000D3A22"/>
    <w:rsid w:val="000D47C0"/>
    <w:rsid w:val="000D49D6"/>
    <w:rsid w:val="000D4D74"/>
    <w:rsid w:val="000D5054"/>
    <w:rsid w:val="000D509C"/>
    <w:rsid w:val="000D53DE"/>
    <w:rsid w:val="000D54D5"/>
    <w:rsid w:val="000D5A45"/>
    <w:rsid w:val="000D5BBB"/>
    <w:rsid w:val="000D5E7D"/>
    <w:rsid w:val="000D5F27"/>
    <w:rsid w:val="000D6283"/>
    <w:rsid w:val="000D65C4"/>
    <w:rsid w:val="000D6707"/>
    <w:rsid w:val="000D68CC"/>
    <w:rsid w:val="000D6958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BE5"/>
    <w:rsid w:val="000E0FF1"/>
    <w:rsid w:val="000E1256"/>
    <w:rsid w:val="000E1570"/>
    <w:rsid w:val="000E1646"/>
    <w:rsid w:val="000E1DBA"/>
    <w:rsid w:val="000E1DEB"/>
    <w:rsid w:val="000E1E2E"/>
    <w:rsid w:val="000E2233"/>
    <w:rsid w:val="000E25E1"/>
    <w:rsid w:val="000E2611"/>
    <w:rsid w:val="000E27A9"/>
    <w:rsid w:val="000E2C66"/>
    <w:rsid w:val="000E3010"/>
    <w:rsid w:val="000E3471"/>
    <w:rsid w:val="000E35B8"/>
    <w:rsid w:val="000E38BD"/>
    <w:rsid w:val="000E3AB7"/>
    <w:rsid w:val="000E3DFC"/>
    <w:rsid w:val="000E4359"/>
    <w:rsid w:val="000E4364"/>
    <w:rsid w:val="000E4600"/>
    <w:rsid w:val="000E4834"/>
    <w:rsid w:val="000E4B52"/>
    <w:rsid w:val="000E4CA9"/>
    <w:rsid w:val="000E519F"/>
    <w:rsid w:val="000E593C"/>
    <w:rsid w:val="000E594A"/>
    <w:rsid w:val="000E59C7"/>
    <w:rsid w:val="000E5C00"/>
    <w:rsid w:val="000E5C90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6F25"/>
    <w:rsid w:val="000E7074"/>
    <w:rsid w:val="000E71B6"/>
    <w:rsid w:val="000E7B4D"/>
    <w:rsid w:val="000E7D68"/>
    <w:rsid w:val="000F0730"/>
    <w:rsid w:val="000F073D"/>
    <w:rsid w:val="000F0A07"/>
    <w:rsid w:val="000F1252"/>
    <w:rsid w:val="000F194A"/>
    <w:rsid w:val="000F1ABA"/>
    <w:rsid w:val="000F1ACD"/>
    <w:rsid w:val="000F1CEA"/>
    <w:rsid w:val="000F221A"/>
    <w:rsid w:val="000F235F"/>
    <w:rsid w:val="000F2620"/>
    <w:rsid w:val="000F2879"/>
    <w:rsid w:val="000F38EA"/>
    <w:rsid w:val="000F3FCA"/>
    <w:rsid w:val="000F45CF"/>
    <w:rsid w:val="000F4902"/>
    <w:rsid w:val="000F4ABE"/>
    <w:rsid w:val="000F4C5B"/>
    <w:rsid w:val="000F519E"/>
    <w:rsid w:val="000F574D"/>
    <w:rsid w:val="000F5D5D"/>
    <w:rsid w:val="000F6246"/>
    <w:rsid w:val="000F6373"/>
    <w:rsid w:val="000F63D6"/>
    <w:rsid w:val="000F63F1"/>
    <w:rsid w:val="000F65A5"/>
    <w:rsid w:val="000F662B"/>
    <w:rsid w:val="000F6736"/>
    <w:rsid w:val="000F6A41"/>
    <w:rsid w:val="000F6A86"/>
    <w:rsid w:val="000F6D02"/>
    <w:rsid w:val="000F6DEA"/>
    <w:rsid w:val="000F6E71"/>
    <w:rsid w:val="000F7114"/>
    <w:rsid w:val="000F724D"/>
    <w:rsid w:val="000F73EC"/>
    <w:rsid w:val="000F7D2F"/>
    <w:rsid w:val="000F7D4A"/>
    <w:rsid w:val="0010021F"/>
    <w:rsid w:val="0010053C"/>
    <w:rsid w:val="00101031"/>
    <w:rsid w:val="00101122"/>
    <w:rsid w:val="0010195C"/>
    <w:rsid w:val="00101DA4"/>
    <w:rsid w:val="0010243E"/>
    <w:rsid w:val="00102442"/>
    <w:rsid w:val="001025AD"/>
    <w:rsid w:val="001028FC"/>
    <w:rsid w:val="0010295B"/>
    <w:rsid w:val="001029DE"/>
    <w:rsid w:val="00102B26"/>
    <w:rsid w:val="00102EDB"/>
    <w:rsid w:val="001030EE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4FB1"/>
    <w:rsid w:val="00105266"/>
    <w:rsid w:val="00105C66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69A"/>
    <w:rsid w:val="00111844"/>
    <w:rsid w:val="00111C4C"/>
    <w:rsid w:val="00111E6C"/>
    <w:rsid w:val="00111EB0"/>
    <w:rsid w:val="00112033"/>
    <w:rsid w:val="001120BA"/>
    <w:rsid w:val="001121A8"/>
    <w:rsid w:val="00112F52"/>
    <w:rsid w:val="00113413"/>
    <w:rsid w:val="0011344F"/>
    <w:rsid w:val="001138C6"/>
    <w:rsid w:val="00113DFA"/>
    <w:rsid w:val="001141FA"/>
    <w:rsid w:val="0011421F"/>
    <w:rsid w:val="00114432"/>
    <w:rsid w:val="0011446D"/>
    <w:rsid w:val="001144E6"/>
    <w:rsid w:val="00114C38"/>
    <w:rsid w:val="00114D1E"/>
    <w:rsid w:val="00115632"/>
    <w:rsid w:val="00115D52"/>
    <w:rsid w:val="00115F14"/>
    <w:rsid w:val="0011602A"/>
    <w:rsid w:val="001160EA"/>
    <w:rsid w:val="001160FB"/>
    <w:rsid w:val="00116A23"/>
    <w:rsid w:val="00116CF7"/>
    <w:rsid w:val="001172EC"/>
    <w:rsid w:val="00117660"/>
    <w:rsid w:val="00117AF3"/>
    <w:rsid w:val="00117C8D"/>
    <w:rsid w:val="00117E9D"/>
    <w:rsid w:val="00117E9E"/>
    <w:rsid w:val="001201EB"/>
    <w:rsid w:val="001203BB"/>
    <w:rsid w:val="001205C5"/>
    <w:rsid w:val="001205DA"/>
    <w:rsid w:val="0012083A"/>
    <w:rsid w:val="00120B67"/>
    <w:rsid w:val="00121336"/>
    <w:rsid w:val="00121702"/>
    <w:rsid w:val="001217B1"/>
    <w:rsid w:val="001218B6"/>
    <w:rsid w:val="00121924"/>
    <w:rsid w:val="00121DBD"/>
    <w:rsid w:val="00122532"/>
    <w:rsid w:val="001226B9"/>
    <w:rsid w:val="001229DC"/>
    <w:rsid w:val="00122AF0"/>
    <w:rsid w:val="0012326A"/>
    <w:rsid w:val="00123D5C"/>
    <w:rsid w:val="00123E76"/>
    <w:rsid w:val="00123FF0"/>
    <w:rsid w:val="001241A3"/>
    <w:rsid w:val="00124488"/>
    <w:rsid w:val="001244A2"/>
    <w:rsid w:val="00124B89"/>
    <w:rsid w:val="00124BBD"/>
    <w:rsid w:val="00124F35"/>
    <w:rsid w:val="0012557C"/>
    <w:rsid w:val="00125BA6"/>
    <w:rsid w:val="00125CA7"/>
    <w:rsid w:val="00125F53"/>
    <w:rsid w:val="00125F67"/>
    <w:rsid w:val="00126096"/>
    <w:rsid w:val="00126B3E"/>
    <w:rsid w:val="00126CA9"/>
    <w:rsid w:val="00127252"/>
    <w:rsid w:val="001276CA"/>
    <w:rsid w:val="00127701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BFB"/>
    <w:rsid w:val="00132D61"/>
    <w:rsid w:val="00132D78"/>
    <w:rsid w:val="001331EC"/>
    <w:rsid w:val="001334BE"/>
    <w:rsid w:val="001336CB"/>
    <w:rsid w:val="00133FE5"/>
    <w:rsid w:val="00134579"/>
    <w:rsid w:val="00134BE4"/>
    <w:rsid w:val="0013544B"/>
    <w:rsid w:val="00135603"/>
    <w:rsid w:val="001359C7"/>
    <w:rsid w:val="00135A24"/>
    <w:rsid w:val="00135B0D"/>
    <w:rsid w:val="00135E22"/>
    <w:rsid w:val="00135ECE"/>
    <w:rsid w:val="00136098"/>
    <w:rsid w:val="00137048"/>
    <w:rsid w:val="00137B6F"/>
    <w:rsid w:val="00137D2F"/>
    <w:rsid w:val="00137E8C"/>
    <w:rsid w:val="00140026"/>
    <w:rsid w:val="001402F2"/>
    <w:rsid w:val="00140370"/>
    <w:rsid w:val="00140386"/>
    <w:rsid w:val="0014042B"/>
    <w:rsid w:val="00140785"/>
    <w:rsid w:val="00140802"/>
    <w:rsid w:val="00140902"/>
    <w:rsid w:val="00140B9C"/>
    <w:rsid w:val="0014182F"/>
    <w:rsid w:val="001418F0"/>
    <w:rsid w:val="0014237A"/>
    <w:rsid w:val="001424C8"/>
    <w:rsid w:val="001426D8"/>
    <w:rsid w:val="00142DE4"/>
    <w:rsid w:val="00143872"/>
    <w:rsid w:val="00143886"/>
    <w:rsid w:val="00143F7A"/>
    <w:rsid w:val="001447A3"/>
    <w:rsid w:val="00144B64"/>
    <w:rsid w:val="00145251"/>
    <w:rsid w:val="001455CB"/>
    <w:rsid w:val="00145769"/>
    <w:rsid w:val="00145E18"/>
    <w:rsid w:val="00146128"/>
    <w:rsid w:val="001462A6"/>
    <w:rsid w:val="001467EE"/>
    <w:rsid w:val="0014697C"/>
    <w:rsid w:val="0014721D"/>
    <w:rsid w:val="0014729C"/>
    <w:rsid w:val="00147465"/>
    <w:rsid w:val="00147532"/>
    <w:rsid w:val="00147838"/>
    <w:rsid w:val="00147C82"/>
    <w:rsid w:val="00147EBE"/>
    <w:rsid w:val="001509C1"/>
    <w:rsid w:val="00151043"/>
    <w:rsid w:val="00151318"/>
    <w:rsid w:val="001519C0"/>
    <w:rsid w:val="001522BD"/>
    <w:rsid w:val="00152C74"/>
    <w:rsid w:val="001536A0"/>
    <w:rsid w:val="001536B0"/>
    <w:rsid w:val="00153BDC"/>
    <w:rsid w:val="00153C6C"/>
    <w:rsid w:val="001542F8"/>
    <w:rsid w:val="001543DA"/>
    <w:rsid w:val="00154452"/>
    <w:rsid w:val="0015450D"/>
    <w:rsid w:val="00154903"/>
    <w:rsid w:val="00154C2B"/>
    <w:rsid w:val="00155D0E"/>
    <w:rsid w:val="00155F33"/>
    <w:rsid w:val="001560FC"/>
    <w:rsid w:val="0015642B"/>
    <w:rsid w:val="0015665F"/>
    <w:rsid w:val="0015694A"/>
    <w:rsid w:val="00156F35"/>
    <w:rsid w:val="00156F3D"/>
    <w:rsid w:val="00157C21"/>
    <w:rsid w:val="00157F00"/>
    <w:rsid w:val="001606FD"/>
    <w:rsid w:val="00160713"/>
    <w:rsid w:val="00160745"/>
    <w:rsid w:val="00160860"/>
    <w:rsid w:val="001608CC"/>
    <w:rsid w:val="00160D6F"/>
    <w:rsid w:val="001613C9"/>
    <w:rsid w:val="0016161F"/>
    <w:rsid w:val="00162110"/>
    <w:rsid w:val="001621FC"/>
    <w:rsid w:val="001624A9"/>
    <w:rsid w:val="0016257D"/>
    <w:rsid w:val="001631BF"/>
    <w:rsid w:val="001632FF"/>
    <w:rsid w:val="00163961"/>
    <w:rsid w:val="00164045"/>
    <w:rsid w:val="00164264"/>
    <w:rsid w:val="0016480D"/>
    <w:rsid w:val="00164836"/>
    <w:rsid w:val="001651A3"/>
    <w:rsid w:val="001651DE"/>
    <w:rsid w:val="001657A2"/>
    <w:rsid w:val="00166123"/>
    <w:rsid w:val="00166147"/>
    <w:rsid w:val="001666EA"/>
    <w:rsid w:val="0016672D"/>
    <w:rsid w:val="00166AE5"/>
    <w:rsid w:val="00166FB3"/>
    <w:rsid w:val="0016730F"/>
    <w:rsid w:val="001673FF"/>
    <w:rsid w:val="001702D7"/>
    <w:rsid w:val="0017081A"/>
    <w:rsid w:val="00170B0C"/>
    <w:rsid w:val="00170E42"/>
    <w:rsid w:val="001714C2"/>
    <w:rsid w:val="0017212B"/>
    <w:rsid w:val="00172258"/>
    <w:rsid w:val="001725E7"/>
    <w:rsid w:val="00172A1F"/>
    <w:rsid w:val="00172B6E"/>
    <w:rsid w:val="00172E8F"/>
    <w:rsid w:val="00172F64"/>
    <w:rsid w:val="00173023"/>
    <w:rsid w:val="001733D4"/>
    <w:rsid w:val="00173656"/>
    <w:rsid w:val="00173B03"/>
    <w:rsid w:val="00174594"/>
    <w:rsid w:val="00174979"/>
    <w:rsid w:val="00174ADD"/>
    <w:rsid w:val="00174FC0"/>
    <w:rsid w:val="001754E6"/>
    <w:rsid w:val="00175942"/>
    <w:rsid w:val="00175D6C"/>
    <w:rsid w:val="00175DDD"/>
    <w:rsid w:val="00175F51"/>
    <w:rsid w:val="00175F75"/>
    <w:rsid w:val="00176577"/>
    <w:rsid w:val="00176D18"/>
    <w:rsid w:val="00176FB4"/>
    <w:rsid w:val="00176FE3"/>
    <w:rsid w:val="001771BA"/>
    <w:rsid w:val="0017728C"/>
    <w:rsid w:val="00177442"/>
    <w:rsid w:val="0017775C"/>
    <w:rsid w:val="001777C3"/>
    <w:rsid w:val="0017783B"/>
    <w:rsid w:val="001778DB"/>
    <w:rsid w:val="00177D93"/>
    <w:rsid w:val="00177F78"/>
    <w:rsid w:val="00177FF3"/>
    <w:rsid w:val="001800A7"/>
    <w:rsid w:val="00180272"/>
    <w:rsid w:val="00180439"/>
    <w:rsid w:val="001804F5"/>
    <w:rsid w:val="001808D7"/>
    <w:rsid w:val="00180A51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D1"/>
    <w:rsid w:val="001825C4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6BE"/>
    <w:rsid w:val="00184CCD"/>
    <w:rsid w:val="001850BA"/>
    <w:rsid w:val="001856DC"/>
    <w:rsid w:val="00185801"/>
    <w:rsid w:val="00185875"/>
    <w:rsid w:val="00185B5C"/>
    <w:rsid w:val="001860A0"/>
    <w:rsid w:val="00186136"/>
    <w:rsid w:val="00186225"/>
    <w:rsid w:val="001862BA"/>
    <w:rsid w:val="0018655E"/>
    <w:rsid w:val="001865E6"/>
    <w:rsid w:val="001869ED"/>
    <w:rsid w:val="00186FC9"/>
    <w:rsid w:val="0018701A"/>
    <w:rsid w:val="001872BE"/>
    <w:rsid w:val="00187BD3"/>
    <w:rsid w:val="00187EE8"/>
    <w:rsid w:val="001904E3"/>
    <w:rsid w:val="00190C15"/>
    <w:rsid w:val="00190D3C"/>
    <w:rsid w:val="001914CE"/>
    <w:rsid w:val="00191591"/>
    <w:rsid w:val="0019246B"/>
    <w:rsid w:val="00192480"/>
    <w:rsid w:val="00192CB9"/>
    <w:rsid w:val="00193247"/>
    <w:rsid w:val="00193885"/>
    <w:rsid w:val="00193941"/>
    <w:rsid w:val="00193A3F"/>
    <w:rsid w:val="0019406A"/>
    <w:rsid w:val="001941C6"/>
    <w:rsid w:val="00194433"/>
    <w:rsid w:val="0019456D"/>
    <w:rsid w:val="001947C5"/>
    <w:rsid w:val="0019487E"/>
    <w:rsid w:val="001948B5"/>
    <w:rsid w:val="00194C24"/>
    <w:rsid w:val="00194C65"/>
    <w:rsid w:val="00194F5B"/>
    <w:rsid w:val="00195135"/>
    <w:rsid w:val="00195205"/>
    <w:rsid w:val="0019561C"/>
    <w:rsid w:val="00195EEE"/>
    <w:rsid w:val="00195F98"/>
    <w:rsid w:val="00196649"/>
    <w:rsid w:val="00196925"/>
    <w:rsid w:val="00196BA5"/>
    <w:rsid w:val="0019709E"/>
    <w:rsid w:val="0019715A"/>
    <w:rsid w:val="001971A2"/>
    <w:rsid w:val="001971A9"/>
    <w:rsid w:val="00197AE4"/>
    <w:rsid w:val="00197D2E"/>
    <w:rsid w:val="001A00F1"/>
    <w:rsid w:val="001A014A"/>
    <w:rsid w:val="001A022D"/>
    <w:rsid w:val="001A0243"/>
    <w:rsid w:val="001A07E9"/>
    <w:rsid w:val="001A0A79"/>
    <w:rsid w:val="001A0F46"/>
    <w:rsid w:val="001A0FD8"/>
    <w:rsid w:val="001A125F"/>
    <w:rsid w:val="001A13AF"/>
    <w:rsid w:val="001A15B6"/>
    <w:rsid w:val="001A1622"/>
    <w:rsid w:val="001A18F6"/>
    <w:rsid w:val="001A1BC9"/>
    <w:rsid w:val="001A1DCF"/>
    <w:rsid w:val="001A220B"/>
    <w:rsid w:val="001A2400"/>
    <w:rsid w:val="001A2E5F"/>
    <w:rsid w:val="001A3219"/>
    <w:rsid w:val="001A3446"/>
    <w:rsid w:val="001A3487"/>
    <w:rsid w:val="001A3734"/>
    <w:rsid w:val="001A42E4"/>
    <w:rsid w:val="001A466F"/>
    <w:rsid w:val="001A4E69"/>
    <w:rsid w:val="001A4F31"/>
    <w:rsid w:val="001A4F42"/>
    <w:rsid w:val="001A53C8"/>
    <w:rsid w:val="001A59C4"/>
    <w:rsid w:val="001A5C70"/>
    <w:rsid w:val="001A5C7F"/>
    <w:rsid w:val="001A6357"/>
    <w:rsid w:val="001A66C1"/>
    <w:rsid w:val="001A68EA"/>
    <w:rsid w:val="001A7B47"/>
    <w:rsid w:val="001A7B75"/>
    <w:rsid w:val="001B0271"/>
    <w:rsid w:val="001B0339"/>
    <w:rsid w:val="001B0356"/>
    <w:rsid w:val="001B043E"/>
    <w:rsid w:val="001B0A16"/>
    <w:rsid w:val="001B0AC5"/>
    <w:rsid w:val="001B0B54"/>
    <w:rsid w:val="001B0C30"/>
    <w:rsid w:val="001B1294"/>
    <w:rsid w:val="001B15BE"/>
    <w:rsid w:val="001B1637"/>
    <w:rsid w:val="001B1944"/>
    <w:rsid w:val="001B1DBE"/>
    <w:rsid w:val="001B1E76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294"/>
    <w:rsid w:val="001B6563"/>
    <w:rsid w:val="001B6831"/>
    <w:rsid w:val="001B6AA7"/>
    <w:rsid w:val="001B709E"/>
    <w:rsid w:val="001B7893"/>
    <w:rsid w:val="001B79BE"/>
    <w:rsid w:val="001C029F"/>
    <w:rsid w:val="001C05DA"/>
    <w:rsid w:val="001C0DA5"/>
    <w:rsid w:val="001C113D"/>
    <w:rsid w:val="001C163A"/>
    <w:rsid w:val="001C1849"/>
    <w:rsid w:val="001C1E3E"/>
    <w:rsid w:val="001C21B6"/>
    <w:rsid w:val="001C2451"/>
    <w:rsid w:val="001C27BB"/>
    <w:rsid w:val="001C296E"/>
    <w:rsid w:val="001C2E22"/>
    <w:rsid w:val="001C319A"/>
    <w:rsid w:val="001C31CC"/>
    <w:rsid w:val="001C35E6"/>
    <w:rsid w:val="001C3A54"/>
    <w:rsid w:val="001C4221"/>
    <w:rsid w:val="001C43FE"/>
    <w:rsid w:val="001C4431"/>
    <w:rsid w:val="001C45B9"/>
    <w:rsid w:val="001C4B36"/>
    <w:rsid w:val="001C4B8C"/>
    <w:rsid w:val="001C4EE7"/>
    <w:rsid w:val="001C531D"/>
    <w:rsid w:val="001C5483"/>
    <w:rsid w:val="001C56D2"/>
    <w:rsid w:val="001C5D2A"/>
    <w:rsid w:val="001C5D70"/>
    <w:rsid w:val="001C60E3"/>
    <w:rsid w:val="001C69C7"/>
    <w:rsid w:val="001C6A9C"/>
    <w:rsid w:val="001C7425"/>
    <w:rsid w:val="001C7693"/>
    <w:rsid w:val="001C76FD"/>
    <w:rsid w:val="001C7717"/>
    <w:rsid w:val="001C79A2"/>
    <w:rsid w:val="001C7CB7"/>
    <w:rsid w:val="001C7E85"/>
    <w:rsid w:val="001D039D"/>
    <w:rsid w:val="001D05ED"/>
    <w:rsid w:val="001D0851"/>
    <w:rsid w:val="001D09E2"/>
    <w:rsid w:val="001D0A94"/>
    <w:rsid w:val="001D0D34"/>
    <w:rsid w:val="001D0E4B"/>
    <w:rsid w:val="001D0EBD"/>
    <w:rsid w:val="001D10F0"/>
    <w:rsid w:val="001D1914"/>
    <w:rsid w:val="001D1A2C"/>
    <w:rsid w:val="001D1B36"/>
    <w:rsid w:val="001D1DAB"/>
    <w:rsid w:val="001D21B6"/>
    <w:rsid w:val="001D2252"/>
    <w:rsid w:val="001D2585"/>
    <w:rsid w:val="001D2ABC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4F06"/>
    <w:rsid w:val="001D5334"/>
    <w:rsid w:val="001D5460"/>
    <w:rsid w:val="001D575A"/>
    <w:rsid w:val="001D5952"/>
    <w:rsid w:val="001D5D4D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C2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3CD0"/>
    <w:rsid w:val="001E439B"/>
    <w:rsid w:val="001E45C7"/>
    <w:rsid w:val="001E4A95"/>
    <w:rsid w:val="001E4DB8"/>
    <w:rsid w:val="001E5031"/>
    <w:rsid w:val="001E549C"/>
    <w:rsid w:val="001E565C"/>
    <w:rsid w:val="001E56A5"/>
    <w:rsid w:val="001E64A1"/>
    <w:rsid w:val="001E6606"/>
    <w:rsid w:val="001E693C"/>
    <w:rsid w:val="001E6A75"/>
    <w:rsid w:val="001E6C29"/>
    <w:rsid w:val="001E70EA"/>
    <w:rsid w:val="001E7114"/>
    <w:rsid w:val="001E75FD"/>
    <w:rsid w:val="001E760F"/>
    <w:rsid w:val="001E7621"/>
    <w:rsid w:val="001E76B0"/>
    <w:rsid w:val="001E7755"/>
    <w:rsid w:val="001E79A5"/>
    <w:rsid w:val="001E7F92"/>
    <w:rsid w:val="001F0486"/>
    <w:rsid w:val="001F0998"/>
    <w:rsid w:val="001F0FF0"/>
    <w:rsid w:val="001F1151"/>
    <w:rsid w:val="001F1202"/>
    <w:rsid w:val="001F1458"/>
    <w:rsid w:val="001F1896"/>
    <w:rsid w:val="001F1C72"/>
    <w:rsid w:val="001F1D36"/>
    <w:rsid w:val="001F21CC"/>
    <w:rsid w:val="001F2555"/>
    <w:rsid w:val="001F3084"/>
    <w:rsid w:val="001F3724"/>
    <w:rsid w:val="001F3A54"/>
    <w:rsid w:val="001F440F"/>
    <w:rsid w:val="001F458F"/>
    <w:rsid w:val="001F4685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996"/>
    <w:rsid w:val="00200AD9"/>
    <w:rsid w:val="00200B3E"/>
    <w:rsid w:val="002012D3"/>
    <w:rsid w:val="00201C1E"/>
    <w:rsid w:val="00201D8F"/>
    <w:rsid w:val="00201E0F"/>
    <w:rsid w:val="002024D3"/>
    <w:rsid w:val="002037E8"/>
    <w:rsid w:val="00203AEF"/>
    <w:rsid w:val="00203FA5"/>
    <w:rsid w:val="0020407D"/>
    <w:rsid w:val="0020411C"/>
    <w:rsid w:val="00204432"/>
    <w:rsid w:val="00204849"/>
    <w:rsid w:val="00204D4D"/>
    <w:rsid w:val="002050C5"/>
    <w:rsid w:val="00205367"/>
    <w:rsid w:val="002056B0"/>
    <w:rsid w:val="00205B74"/>
    <w:rsid w:val="00205C05"/>
    <w:rsid w:val="002061D9"/>
    <w:rsid w:val="002067EA"/>
    <w:rsid w:val="00206BA1"/>
    <w:rsid w:val="00207083"/>
    <w:rsid w:val="002071D6"/>
    <w:rsid w:val="00207394"/>
    <w:rsid w:val="002079FD"/>
    <w:rsid w:val="00207F2B"/>
    <w:rsid w:val="00210073"/>
    <w:rsid w:val="0021025B"/>
    <w:rsid w:val="002102E6"/>
    <w:rsid w:val="00210533"/>
    <w:rsid w:val="0021058D"/>
    <w:rsid w:val="002105FC"/>
    <w:rsid w:val="00210766"/>
    <w:rsid w:val="002108E3"/>
    <w:rsid w:val="002109FE"/>
    <w:rsid w:val="00210E63"/>
    <w:rsid w:val="00211418"/>
    <w:rsid w:val="002115B2"/>
    <w:rsid w:val="00211744"/>
    <w:rsid w:val="00211B86"/>
    <w:rsid w:val="00211EA9"/>
    <w:rsid w:val="00212A0E"/>
    <w:rsid w:val="002131BD"/>
    <w:rsid w:val="00213311"/>
    <w:rsid w:val="00213934"/>
    <w:rsid w:val="00213B42"/>
    <w:rsid w:val="00213BD9"/>
    <w:rsid w:val="00214080"/>
    <w:rsid w:val="002140FA"/>
    <w:rsid w:val="0021414B"/>
    <w:rsid w:val="00214655"/>
    <w:rsid w:val="00214965"/>
    <w:rsid w:val="00214C12"/>
    <w:rsid w:val="00215093"/>
    <w:rsid w:val="0021557A"/>
    <w:rsid w:val="00215656"/>
    <w:rsid w:val="00215A2D"/>
    <w:rsid w:val="00215CE5"/>
    <w:rsid w:val="002164EB"/>
    <w:rsid w:val="00216540"/>
    <w:rsid w:val="002168DD"/>
    <w:rsid w:val="00216B19"/>
    <w:rsid w:val="00216C52"/>
    <w:rsid w:val="00217527"/>
    <w:rsid w:val="002178B6"/>
    <w:rsid w:val="0021794F"/>
    <w:rsid w:val="00217F40"/>
    <w:rsid w:val="00217F89"/>
    <w:rsid w:val="00220490"/>
    <w:rsid w:val="002205E2"/>
    <w:rsid w:val="002206FF"/>
    <w:rsid w:val="002212B1"/>
    <w:rsid w:val="002212CB"/>
    <w:rsid w:val="00221569"/>
    <w:rsid w:val="002215E2"/>
    <w:rsid w:val="0022166C"/>
    <w:rsid w:val="00221821"/>
    <w:rsid w:val="002229B6"/>
    <w:rsid w:val="0022362E"/>
    <w:rsid w:val="00223A24"/>
    <w:rsid w:val="00224218"/>
    <w:rsid w:val="00224237"/>
    <w:rsid w:val="00224C6F"/>
    <w:rsid w:val="00224F35"/>
    <w:rsid w:val="00225B43"/>
    <w:rsid w:val="00225EB8"/>
    <w:rsid w:val="00226125"/>
    <w:rsid w:val="00226355"/>
    <w:rsid w:val="002264E2"/>
    <w:rsid w:val="00226933"/>
    <w:rsid w:val="00226BFC"/>
    <w:rsid w:val="00226E88"/>
    <w:rsid w:val="002270E5"/>
    <w:rsid w:val="002274D8"/>
    <w:rsid w:val="00227885"/>
    <w:rsid w:val="00227A9F"/>
    <w:rsid w:val="00227FFE"/>
    <w:rsid w:val="00230DE3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A3A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A84"/>
    <w:rsid w:val="00235F15"/>
    <w:rsid w:val="002361AE"/>
    <w:rsid w:val="002364F6"/>
    <w:rsid w:val="00236ADA"/>
    <w:rsid w:val="00236D2C"/>
    <w:rsid w:val="00236E2A"/>
    <w:rsid w:val="00236F93"/>
    <w:rsid w:val="00237260"/>
    <w:rsid w:val="0023735A"/>
    <w:rsid w:val="002374EA"/>
    <w:rsid w:val="0023771F"/>
    <w:rsid w:val="0023774B"/>
    <w:rsid w:val="00237AD4"/>
    <w:rsid w:val="00237ECD"/>
    <w:rsid w:val="00237F72"/>
    <w:rsid w:val="002404DD"/>
    <w:rsid w:val="002407D0"/>
    <w:rsid w:val="00240901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A67"/>
    <w:rsid w:val="00242C0B"/>
    <w:rsid w:val="00242C2E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16"/>
    <w:rsid w:val="00245205"/>
    <w:rsid w:val="0024567F"/>
    <w:rsid w:val="00245A7A"/>
    <w:rsid w:val="00245D9D"/>
    <w:rsid w:val="00246810"/>
    <w:rsid w:val="00246C75"/>
    <w:rsid w:val="00247033"/>
    <w:rsid w:val="00247297"/>
    <w:rsid w:val="0024738A"/>
    <w:rsid w:val="00247737"/>
    <w:rsid w:val="00247B52"/>
    <w:rsid w:val="00247BED"/>
    <w:rsid w:val="00247FAA"/>
    <w:rsid w:val="00250023"/>
    <w:rsid w:val="002500B1"/>
    <w:rsid w:val="002500B5"/>
    <w:rsid w:val="00250655"/>
    <w:rsid w:val="00250D17"/>
    <w:rsid w:val="00250E43"/>
    <w:rsid w:val="00251367"/>
    <w:rsid w:val="00251DDB"/>
    <w:rsid w:val="00252121"/>
    <w:rsid w:val="0025265E"/>
    <w:rsid w:val="002527F9"/>
    <w:rsid w:val="002533B1"/>
    <w:rsid w:val="00253AFE"/>
    <w:rsid w:val="00254548"/>
    <w:rsid w:val="00254632"/>
    <w:rsid w:val="0025488E"/>
    <w:rsid w:val="002548FE"/>
    <w:rsid w:val="00254C02"/>
    <w:rsid w:val="00254CF6"/>
    <w:rsid w:val="00254E62"/>
    <w:rsid w:val="00255021"/>
    <w:rsid w:val="00255503"/>
    <w:rsid w:val="0025560A"/>
    <w:rsid w:val="00255794"/>
    <w:rsid w:val="00255B6D"/>
    <w:rsid w:val="00256817"/>
    <w:rsid w:val="002568BE"/>
    <w:rsid w:val="00256A29"/>
    <w:rsid w:val="00256E22"/>
    <w:rsid w:val="0025725A"/>
    <w:rsid w:val="002575A4"/>
    <w:rsid w:val="002575C5"/>
    <w:rsid w:val="00257ABC"/>
    <w:rsid w:val="00257D04"/>
    <w:rsid w:val="002606C7"/>
    <w:rsid w:val="002606F2"/>
    <w:rsid w:val="002607BE"/>
    <w:rsid w:val="002609BC"/>
    <w:rsid w:val="00260AA8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67612"/>
    <w:rsid w:val="00267FBD"/>
    <w:rsid w:val="00270336"/>
    <w:rsid w:val="00270370"/>
    <w:rsid w:val="00270929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102"/>
    <w:rsid w:val="002745DF"/>
    <w:rsid w:val="0027488C"/>
    <w:rsid w:val="00274ABA"/>
    <w:rsid w:val="00274B30"/>
    <w:rsid w:val="00274B43"/>
    <w:rsid w:val="00274B90"/>
    <w:rsid w:val="002756B3"/>
    <w:rsid w:val="00275AF9"/>
    <w:rsid w:val="00275D47"/>
    <w:rsid w:val="00275E3D"/>
    <w:rsid w:val="00275F7C"/>
    <w:rsid w:val="00276DB1"/>
    <w:rsid w:val="0027702D"/>
    <w:rsid w:val="0027729F"/>
    <w:rsid w:val="002777A2"/>
    <w:rsid w:val="00280060"/>
    <w:rsid w:val="0028028D"/>
    <w:rsid w:val="00280A01"/>
    <w:rsid w:val="00280A41"/>
    <w:rsid w:val="00280D9C"/>
    <w:rsid w:val="002812E5"/>
    <w:rsid w:val="002812F9"/>
    <w:rsid w:val="002820A3"/>
    <w:rsid w:val="002820AD"/>
    <w:rsid w:val="002822A6"/>
    <w:rsid w:val="00282366"/>
    <w:rsid w:val="00283505"/>
    <w:rsid w:val="00283510"/>
    <w:rsid w:val="00283812"/>
    <w:rsid w:val="002845A8"/>
    <w:rsid w:val="0028481D"/>
    <w:rsid w:val="00284919"/>
    <w:rsid w:val="002851F6"/>
    <w:rsid w:val="00285210"/>
    <w:rsid w:val="0028548E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58A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0E4C"/>
    <w:rsid w:val="00290FB6"/>
    <w:rsid w:val="00291053"/>
    <w:rsid w:val="0029156D"/>
    <w:rsid w:val="00291A96"/>
    <w:rsid w:val="00291C15"/>
    <w:rsid w:val="00291E3F"/>
    <w:rsid w:val="00291ECE"/>
    <w:rsid w:val="00291F65"/>
    <w:rsid w:val="0029207D"/>
    <w:rsid w:val="0029226F"/>
    <w:rsid w:val="00292CC5"/>
    <w:rsid w:val="0029324A"/>
    <w:rsid w:val="002932D1"/>
    <w:rsid w:val="002932FA"/>
    <w:rsid w:val="0029359B"/>
    <w:rsid w:val="00293EE0"/>
    <w:rsid w:val="002940DC"/>
    <w:rsid w:val="00294208"/>
    <w:rsid w:val="0029446F"/>
    <w:rsid w:val="0029452A"/>
    <w:rsid w:val="002948E7"/>
    <w:rsid w:val="00294E43"/>
    <w:rsid w:val="002955C6"/>
    <w:rsid w:val="002957DE"/>
    <w:rsid w:val="00295829"/>
    <w:rsid w:val="002958D0"/>
    <w:rsid w:val="002958F7"/>
    <w:rsid w:val="0029593C"/>
    <w:rsid w:val="00295AAE"/>
    <w:rsid w:val="00295B53"/>
    <w:rsid w:val="00295B81"/>
    <w:rsid w:val="00295D60"/>
    <w:rsid w:val="002962D6"/>
    <w:rsid w:val="002966DF"/>
    <w:rsid w:val="00296843"/>
    <w:rsid w:val="002968E7"/>
    <w:rsid w:val="00296A89"/>
    <w:rsid w:val="00296B09"/>
    <w:rsid w:val="00296F4B"/>
    <w:rsid w:val="002973DF"/>
    <w:rsid w:val="00297402"/>
    <w:rsid w:val="00297629"/>
    <w:rsid w:val="00297716"/>
    <w:rsid w:val="0029772C"/>
    <w:rsid w:val="00297F8A"/>
    <w:rsid w:val="002A0670"/>
    <w:rsid w:val="002A0CE0"/>
    <w:rsid w:val="002A0CE1"/>
    <w:rsid w:val="002A1000"/>
    <w:rsid w:val="002A1A1D"/>
    <w:rsid w:val="002A27E8"/>
    <w:rsid w:val="002A285D"/>
    <w:rsid w:val="002A2B92"/>
    <w:rsid w:val="002A2C29"/>
    <w:rsid w:val="002A3061"/>
    <w:rsid w:val="002A30FE"/>
    <w:rsid w:val="002A34BA"/>
    <w:rsid w:val="002A354F"/>
    <w:rsid w:val="002A38E5"/>
    <w:rsid w:val="002A39C5"/>
    <w:rsid w:val="002A3C00"/>
    <w:rsid w:val="002A4142"/>
    <w:rsid w:val="002A442B"/>
    <w:rsid w:val="002A46CA"/>
    <w:rsid w:val="002A4874"/>
    <w:rsid w:val="002A4949"/>
    <w:rsid w:val="002A4BEA"/>
    <w:rsid w:val="002A4D38"/>
    <w:rsid w:val="002A502B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A20"/>
    <w:rsid w:val="002A7D3F"/>
    <w:rsid w:val="002B006A"/>
    <w:rsid w:val="002B0264"/>
    <w:rsid w:val="002B0A3F"/>
    <w:rsid w:val="002B0DDA"/>
    <w:rsid w:val="002B1A9F"/>
    <w:rsid w:val="002B1F5A"/>
    <w:rsid w:val="002B2427"/>
    <w:rsid w:val="002B272A"/>
    <w:rsid w:val="002B2C25"/>
    <w:rsid w:val="002B2F62"/>
    <w:rsid w:val="002B3973"/>
    <w:rsid w:val="002B41D3"/>
    <w:rsid w:val="002B43FF"/>
    <w:rsid w:val="002B4524"/>
    <w:rsid w:val="002B4818"/>
    <w:rsid w:val="002B497C"/>
    <w:rsid w:val="002B4BEB"/>
    <w:rsid w:val="002B4CDD"/>
    <w:rsid w:val="002B4E95"/>
    <w:rsid w:val="002B5055"/>
    <w:rsid w:val="002B587F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6C"/>
    <w:rsid w:val="002B7B72"/>
    <w:rsid w:val="002B7C7E"/>
    <w:rsid w:val="002C004A"/>
    <w:rsid w:val="002C0189"/>
    <w:rsid w:val="002C0531"/>
    <w:rsid w:val="002C0546"/>
    <w:rsid w:val="002C0721"/>
    <w:rsid w:val="002C0D7A"/>
    <w:rsid w:val="002C0D83"/>
    <w:rsid w:val="002C169F"/>
    <w:rsid w:val="002C16BC"/>
    <w:rsid w:val="002C16DF"/>
    <w:rsid w:val="002C1B97"/>
    <w:rsid w:val="002C1E8E"/>
    <w:rsid w:val="002C2445"/>
    <w:rsid w:val="002C26E9"/>
    <w:rsid w:val="002C2855"/>
    <w:rsid w:val="002C2912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3D8"/>
    <w:rsid w:val="002C44FD"/>
    <w:rsid w:val="002C48D3"/>
    <w:rsid w:val="002C4BD6"/>
    <w:rsid w:val="002C54BE"/>
    <w:rsid w:val="002C579B"/>
    <w:rsid w:val="002C5A80"/>
    <w:rsid w:val="002C5B09"/>
    <w:rsid w:val="002C5C2D"/>
    <w:rsid w:val="002C6CE9"/>
    <w:rsid w:val="002C6D34"/>
    <w:rsid w:val="002C700D"/>
    <w:rsid w:val="002C7284"/>
    <w:rsid w:val="002C741E"/>
    <w:rsid w:val="002C7AB3"/>
    <w:rsid w:val="002D00EC"/>
    <w:rsid w:val="002D039F"/>
    <w:rsid w:val="002D0894"/>
    <w:rsid w:val="002D0971"/>
    <w:rsid w:val="002D0B35"/>
    <w:rsid w:val="002D1B5E"/>
    <w:rsid w:val="002D1C54"/>
    <w:rsid w:val="002D220A"/>
    <w:rsid w:val="002D29C6"/>
    <w:rsid w:val="002D2B5B"/>
    <w:rsid w:val="002D2C40"/>
    <w:rsid w:val="002D2C70"/>
    <w:rsid w:val="002D2F84"/>
    <w:rsid w:val="002D2FD5"/>
    <w:rsid w:val="002D3269"/>
    <w:rsid w:val="002D3359"/>
    <w:rsid w:val="002D3383"/>
    <w:rsid w:val="002D3669"/>
    <w:rsid w:val="002D391C"/>
    <w:rsid w:val="002D3ECD"/>
    <w:rsid w:val="002D4063"/>
    <w:rsid w:val="002D43A8"/>
    <w:rsid w:val="002D514C"/>
    <w:rsid w:val="002D518F"/>
    <w:rsid w:val="002D51BE"/>
    <w:rsid w:val="002D5358"/>
    <w:rsid w:val="002D5592"/>
    <w:rsid w:val="002D579E"/>
    <w:rsid w:val="002D64C2"/>
    <w:rsid w:val="002D64F9"/>
    <w:rsid w:val="002D65D8"/>
    <w:rsid w:val="002D6635"/>
    <w:rsid w:val="002D691C"/>
    <w:rsid w:val="002D6CC7"/>
    <w:rsid w:val="002D6D65"/>
    <w:rsid w:val="002D6DB9"/>
    <w:rsid w:val="002D6E7A"/>
    <w:rsid w:val="002D6EBC"/>
    <w:rsid w:val="002D71FF"/>
    <w:rsid w:val="002D737E"/>
    <w:rsid w:val="002D7524"/>
    <w:rsid w:val="002E0288"/>
    <w:rsid w:val="002E02A9"/>
    <w:rsid w:val="002E0355"/>
    <w:rsid w:val="002E04F9"/>
    <w:rsid w:val="002E05BB"/>
    <w:rsid w:val="002E06DD"/>
    <w:rsid w:val="002E0950"/>
    <w:rsid w:val="002E0C33"/>
    <w:rsid w:val="002E0E6E"/>
    <w:rsid w:val="002E123B"/>
    <w:rsid w:val="002E13CF"/>
    <w:rsid w:val="002E17C9"/>
    <w:rsid w:val="002E17E4"/>
    <w:rsid w:val="002E1825"/>
    <w:rsid w:val="002E195C"/>
    <w:rsid w:val="002E21CA"/>
    <w:rsid w:val="002E2741"/>
    <w:rsid w:val="002E2D35"/>
    <w:rsid w:val="002E2DFD"/>
    <w:rsid w:val="002E2E25"/>
    <w:rsid w:val="002E2E69"/>
    <w:rsid w:val="002E2FDC"/>
    <w:rsid w:val="002E3168"/>
    <w:rsid w:val="002E34CB"/>
    <w:rsid w:val="002E34D5"/>
    <w:rsid w:val="002E3821"/>
    <w:rsid w:val="002E3A61"/>
    <w:rsid w:val="002E43CF"/>
    <w:rsid w:val="002E442D"/>
    <w:rsid w:val="002E481F"/>
    <w:rsid w:val="002E50E3"/>
    <w:rsid w:val="002E525B"/>
    <w:rsid w:val="002E52B3"/>
    <w:rsid w:val="002E5413"/>
    <w:rsid w:val="002E5871"/>
    <w:rsid w:val="002E5DDF"/>
    <w:rsid w:val="002E624A"/>
    <w:rsid w:val="002E63FA"/>
    <w:rsid w:val="002E6449"/>
    <w:rsid w:val="002E6694"/>
    <w:rsid w:val="002E6AEC"/>
    <w:rsid w:val="002E6CCF"/>
    <w:rsid w:val="002E6D10"/>
    <w:rsid w:val="002E6D90"/>
    <w:rsid w:val="002E71B4"/>
    <w:rsid w:val="002E7863"/>
    <w:rsid w:val="002E7FC8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1F37"/>
    <w:rsid w:val="002F1FB0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A0D"/>
    <w:rsid w:val="002F3F69"/>
    <w:rsid w:val="002F407D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92"/>
    <w:rsid w:val="002F7EB7"/>
    <w:rsid w:val="00300153"/>
    <w:rsid w:val="0030034B"/>
    <w:rsid w:val="003005DD"/>
    <w:rsid w:val="003005E4"/>
    <w:rsid w:val="00300641"/>
    <w:rsid w:val="003006CB"/>
    <w:rsid w:val="00300C29"/>
    <w:rsid w:val="00300E0C"/>
    <w:rsid w:val="00301228"/>
    <w:rsid w:val="003013AC"/>
    <w:rsid w:val="0030181B"/>
    <w:rsid w:val="00301A41"/>
    <w:rsid w:val="00301C54"/>
    <w:rsid w:val="003022F0"/>
    <w:rsid w:val="00302315"/>
    <w:rsid w:val="00302567"/>
    <w:rsid w:val="00302873"/>
    <w:rsid w:val="00302B0F"/>
    <w:rsid w:val="00302B83"/>
    <w:rsid w:val="00302F88"/>
    <w:rsid w:val="003030B3"/>
    <w:rsid w:val="003031FC"/>
    <w:rsid w:val="003036A7"/>
    <w:rsid w:val="00303B27"/>
    <w:rsid w:val="0030417A"/>
    <w:rsid w:val="003042BF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130"/>
    <w:rsid w:val="003066DC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22F"/>
    <w:rsid w:val="00310400"/>
    <w:rsid w:val="00310A97"/>
    <w:rsid w:val="00310B59"/>
    <w:rsid w:val="00310F0E"/>
    <w:rsid w:val="003111A9"/>
    <w:rsid w:val="003112B6"/>
    <w:rsid w:val="00311579"/>
    <w:rsid w:val="003123D4"/>
    <w:rsid w:val="00312ABC"/>
    <w:rsid w:val="003134FB"/>
    <w:rsid w:val="00313C4E"/>
    <w:rsid w:val="00313C77"/>
    <w:rsid w:val="00313D05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441"/>
    <w:rsid w:val="00315526"/>
    <w:rsid w:val="00315752"/>
    <w:rsid w:val="003157F7"/>
    <w:rsid w:val="0031591A"/>
    <w:rsid w:val="00315CC3"/>
    <w:rsid w:val="00315D80"/>
    <w:rsid w:val="00315F52"/>
    <w:rsid w:val="00315FE0"/>
    <w:rsid w:val="003162D6"/>
    <w:rsid w:val="0031687B"/>
    <w:rsid w:val="003169D2"/>
    <w:rsid w:val="00316E7E"/>
    <w:rsid w:val="00316F46"/>
    <w:rsid w:val="00317087"/>
    <w:rsid w:val="003172EB"/>
    <w:rsid w:val="0032017F"/>
    <w:rsid w:val="003202F9"/>
    <w:rsid w:val="00320A5E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2059"/>
    <w:rsid w:val="00322169"/>
    <w:rsid w:val="0032245F"/>
    <w:rsid w:val="00322657"/>
    <w:rsid w:val="0032279D"/>
    <w:rsid w:val="003227B0"/>
    <w:rsid w:val="00322CB6"/>
    <w:rsid w:val="00323087"/>
    <w:rsid w:val="0032332F"/>
    <w:rsid w:val="003239A4"/>
    <w:rsid w:val="00323C3D"/>
    <w:rsid w:val="00323E44"/>
    <w:rsid w:val="003240B2"/>
    <w:rsid w:val="00324935"/>
    <w:rsid w:val="003253F6"/>
    <w:rsid w:val="0032541D"/>
    <w:rsid w:val="003257D6"/>
    <w:rsid w:val="00325A66"/>
    <w:rsid w:val="00326889"/>
    <w:rsid w:val="00326B24"/>
    <w:rsid w:val="00326C33"/>
    <w:rsid w:val="00326DF1"/>
    <w:rsid w:val="003271FB"/>
    <w:rsid w:val="00327239"/>
    <w:rsid w:val="0032735E"/>
    <w:rsid w:val="00327444"/>
    <w:rsid w:val="003275F4"/>
    <w:rsid w:val="0032761D"/>
    <w:rsid w:val="00327622"/>
    <w:rsid w:val="003277C6"/>
    <w:rsid w:val="0033007D"/>
    <w:rsid w:val="003304EC"/>
    <w:rsid w:val="00330760"/>
    <w:rsid w:val="00330A31"/>
    <w:rsid w:val="00330B82"/>
    <w:rsid w:val="00330FAB"/>
    <w:rsid w:val="003312A3"/>
    <w:rsid w:val="00331362"/>
    <w:rsid w:val="00332236"/>
    <w:rsid w:val="0033263C"/>
    <w:rsid w:val="00332908"/>
    <w:rsid w:val="0033320D"/>
    <w:rsid w:val="00333269"/>
    <w:rsid w:val="003332FD"/>
    <w:rsid w:val="00333561"/>
    <w:rsid w:val="00333666"/>
    <w:rsid w:val="00333B56"/>
    <w:rsid w:val="00333BA2"/>
    <w:rsid w:val="00333E9C"/>
    <w:rsid w:val="0033431C"/>
    <w:rsid w:val="00334342"/>
    <w:rsid w:val="003349CE"/>
    <w:rsid w:val="00334A77"/>
    <w:rsid w:val="00334C7F"/>
    <w:rsid w:val="00335047"/>
    <w:rsid w:val="00335452"/>
    <w:rsid w:val="0033598C"/>
    <w:rsid w:val="00335B1D"/>
    <w:rsid w:val="00335F81"/>
    <w:rsid w:val="00335FF3"/>
    <w:rsid w:val="00336490"/>
    <w:rsid w:val="003368B2"/>
    <w:rsid w:val="00336C53"/>
    <w:rsid w:val="00336E5B"/>
    <w:rsid w:val="00336FB5"/>
    <w:rsid w:val="0033717C"/>
    <w:rsid w:val="0033728B"/>
    <w:rsid w:val="00340135"/>
    <w:rsid w:val="00340527"/>
    <w:rsid w:val="00340831"/>
    <w:rsid w:val="00340978"/>
    <w:rsid w:val="00340EE7"/>
    <w:rsid w:val="003410E3"/>
    <w:rsid w:val="003412B5"/>
    <w:rsid w:val="003415CF"/>
    <w:rsid w:val="003415F4"/>
    <w:rsid w:val="0034197A"/>
    <w:rsid w:val="00341C96"/>
    <w:rsid w:val="00342057"/>
    <w:rsid w:val="0034207F"/>
    <w:rsid w:val="00342171"/>
    <w:rsid w:val="003427CA"/>
    <w:rsid w:val="003428B2"/>
    <w:rsid w:val="00342963"/>
    <w:rsid w:val="00342C46"/>
    <w:rsid w:val="00342E16"/>
    <w:rsid w:val="00342F94"/>
    <w:rsid w:val="003431ED"/>
    <w:rsid w:val="003438C0"/>
    <w:rsid w:val="003448E3"/>
    <w:rsid w:val="0034520F"/>
    <w:rsid w:val="00345DB2"/>
    <w:rsid w:val="00345F01"/>
    <w:rsid w:val="00345F6A"/>
    <w:rsid w:val="00346117"/>
    <w:rsid w:val="003468BE"/>
    <w:rsid w:val="00346A0D"/>
    <w:rsid w:val="00346DCB"/>
    <w:rsid w:val="00346DD5"/>
    <w:rsid w:val="00346E82"/>
    <w:rsid w:val="00347108"/>
    <w:rsid w:val="00347623"/>
    <w:rsid w:val="00347A67"/>
    <w:rsid w:val="00347C71"/>
    <w:rsid w:val="00347D91"/>
    <w:rsid w:val="00347E86"/>
    <w:rsid w:val="00350193"/>
    <w:rsid w:val="0035040F"/>
    <w:rsid w:val="0035064D"/>
    <w:rsid w:val="00350B1E"/>
    <w:rsid w:val="00350D2B"/>
    <w:rsid w:val="00350E6B"/>
    <w:rsid w:val="0035128E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AD9"/>
    <w:rsid w:val="00352D3D"/>
    <w:rsid w:val="0035308A"/>
    <w:rsid w:val="003531C6"/>
    <w:rsid w:val="00353363"/>
    <w:rsid w:val="00353522"/>
    <w:rsid w:val="00353562"/>
    <w:rsid w:val="003537A8"/>
    <w:rsid w:val="00353BE8"/>
    <w:rsid w:val="00353DB8"/>
    <w:rsid w:val="00354511"/>
    <w:rsid w:val="00354628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A70"/>
    <w:rsid w:val="00360DD6"/>
    <w:rsid w:val="00360E8E"/>
    <w:rsid w:val="003611C5"/>
    <w:rsid w:val="003612E9"/>
    <w:rsid w:val="00361617"/>
    <w:rsid w:val="00361739"/>
    <w:rsid w:val="003619BA"/>
    <w:rsid w:val="00361EAD"/>
    <w:rsid w:val="00361EB9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79A"/>
    <w:rsid w:val="00364B17"/>
    <w:rsid w:val="00364CDF"/>
    <w:rsid w:val="00364EFC"/>
    <w:rsid w:val="003650AA"/>
    <w:rsid w:val="0036514D"/>
    <w:rsid w:val="00365446"/>
    <w:rsid w:val="00365C28"/>
    <w:rsid w:val="00366492"/>
    <w:rsid w:val="003669B2"/>
    <w:rsid w:val="00366A64"/>
    <w:rsid w:val="003673CB"/>
    <w:rsid w:val="00367935"/>
    <w:rsid w:val="00367E1F"/>
    <w:rsid w:val="003701C5"/>
    <w:rsid w:val="00370225"/>
    <w:rsid w:val="00370313"/>
    <w:rsid w:val="003709A9"/>
    <w:rsid w:val="00370C6D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8C2"/>
    <w:rsid w:val="00373280"/>
    <w:rsid w:val="00373335"/>
    <w:rsid w:val="0037334F"/>
    <w:rsid w:val="003734E7"/>
    <w:rsid w:val="003736B1"/>
    <w:rsid w:val="00373733"/>
    <w:rsid w:val="00373A25"/>
    <w:rsid w:val="003741C6"/>
    <w:rsid w:val="003743E7"/>
    <w:rsid w:val="003743F9"/>
    <w:rsid w:val="003749E9"/>
    <w:rsid w:val="00374BD5"/>
    <w:rsid w:val="00374CF7"/>
    <w:rsid w:val="00375D43"/>
    <w:rsid w:val="00375FB2"/>
    <w:rsid w:val="00376523"/>
    <w:rsid w:val="00376770"/>
    <w:rsid w:val="00376CE6"/>
    <w:rsid w:val="00377029"/>
    <w:rsid w:val="003771DD"/>
    <w:rsid w:val="00377267"/>
    <w:rsid w:val="00377517"/>
    <w:rsid w:val="00377C3A"/>
    <w:rsid w:val="00377E67"/>
    <w:rsid w:val="0038016C"/>
    <w:rsid w:val="00380228"/>
    <w:rsid w:val="003804B8"/>
    <w:rsid w:val="003806BD"/>
    <w:rsid w:val="00380824"/>
    <w:rsid w:val="003808AA"/>
    <w:rsid w:val="00380ACD"/>
    <w:rsid w:val="00381336"/>
    <w:rsid w:val="003813A8"/>
    <w:rsid w:val="00381958"/>
    <w:rsid w:val="00381BF9"/>
    <w:rsid w:val="00382270"/>
    <w:rsid w:val="00382BFD"/>
    <w:rsid w:val="00382D17"/>
    <w:rsid w:val="0038326A"/>
    <w:rsid w:val="0038335C"/>
    <w:rsid w:val="003836F3"/>
    <w:rsid w:val="003843D2"/>
    <w:rsid w:val="0038472C"/>
    <w:rsid w:val="003848ED"/>
    <w:rsid w:val="00384DB6"/>
    <w:rsid w:val="00384F97"/>
    <w:rsid w:val="00385340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6E39"/>
    <w:rsid w:val="003873C8"/>
    <w:rsid w:val="0038759D"/>
    <w:rsid w:val="00387B71"/>
    <w:rsid w:val="00387B78"/>
    <w:rsid w:val="00390B23"/>
    <w:rsid w:val="00390D4A"/>
    <w:rsid w:val="00391214"/>
    <w:rsid w:val="003912C8"/>
    <w:rsid w:val="003913B2"/>
    <w:rsid w:val="003915E1"/>
    <w:rsid w:val="003918F9"/>
    <w:rsid w:val="00391D07"/>
    <w:rsid w:val="00391E10"/>
    <w:rsid w:val="00391E85"/>
    <w:rsid w:val="0039205D"/>
    <w:rsid w:val="0039206D"/>
    <w:rsid w:val="00392100"/>
    <w:rsid w:val="00393235"/>
    <w:rsid w:val="003935C5"/>
    <w:rsid w:val="00393860"/>
    <w:rsid w:val="00393BCC"/>
    <w:rsid w:val="00393E74"/>
    <w:rsid w:val="0039452A"/>
    <w:rsid w:val="003945BE"/>
    <w:rsid w:val="00394758"/>
    <w:rsid w:val="0039485E"/>
    <w:rsid w:val="0039497F"/>
    <w:rsid w:val="003949EF"/>
    <w:rsid w:val="00394DE4"/>
    <w:rsid w:val="003952D2"/>
    <w:rsid w:val="003958D4"/>
    <w:rsid w:val="00395C38"/>
    <w:rsid w:val="00395D7C"/>
    <w:rsid w:val="00395E78"/>
    <w:rsid w:val="00396142"/>
    <w:rsid w:val="003962E2"/>
    <w:rsid w:val="00396365"/>
    <w:rsid w:val="00396447"/>
    <w:rsid w:val="00396CF9"/>
    <w:rsid w:val="0039727E"/>
    <w:rsid w:val="0039733B"/>
    <w:rsid w:val="003975B3"/>
    <w:rsid w:val="00397637"/>
    <w:rsid w:val="00397679"/>
    <w:rsid w:val="00397BF8"/>
    <w:rsid w:val="00397D37"/>
    <w:rsid w:val="00397F81"/>
    <w:rsid w:val="003A036D"/>
    <w:rsid w:val="003A098C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2EB5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2B7"/>
    <w:rsid w:val="003A5490"/>
    <w:rsid w:val="003A54BA"/>
    <w:rsid w:val="003A5668"/>
    <w:rsid w:val="003A5882"/>
    <w:rsid w:val="003A5936"/>
    <w:rsid w:val="003A6022"/>
    <w:rsid w:val="003A6086"/>
    <w:rsid w:val="003A68B3"/>
    <w:rsid w:val="003A68D8"/>
    <w:rsid w:val="003A753D"/>
    <w:rsid w:val="003A78C0"/>
    <w:rsid w:val="003A7B1F"/>
    <w:rsid w:val="003A7CE8"/>
    <w:rsid w:val="003A7D26"/>
    <w:rsid w:val="003B02FD"/>
    <w:rsid w:val="003B046D"/>
    <w:rsid w:val="003B0FB6"/>
    <w:rsid w:val="003B1834"/>
    <w:rsid w:val="003B1A7D"/>
    <w:rsid w:val="003B1AE3"/>
    <w:rsid w:val="003B1D9C"/>
    <w:rsid w:val="003B2830"/>
    <w:rsid w:val="003B287C"/>
    <w:rsid w:val="003B2B58"/>
    <w:rsid w:val="003B2F6F"/>
    <w:rsid w:val="003B312B"/>
    <w:rsid w:val="003B3608"/>
    <w:rsid w:val="003B39C1"/>
    <w:rsid w:val="003B3C64"/>
    <w:rsid w:val="003B3ED3"/>
    <w:rsid w:val="003B49D7"/>
    <w:rsid w:val="003B4DFF"/>
    <w:rsid w:val="003B52F9"/>
    <w:rsid w:val="003B576B"/>
    <w:rsid w:val="003B59D5"/>
    <w:rsid w:val="003B63EE"/>
    <w:rsid w:val="003B6C57"/>
    <w:rsid w:val="003B6D4F"/>
    <w:rsid w:val="003B7457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680"/>
    <w:rsid w:val="003C274A"/>
    <w:rsid w:val="003C27A2"/>
    <w:rsid w:val="003C2F2B"/>
    <w:rsid w:val="003C2FEF"/>
    <w:rsid w:val="003C31DE"/>
    <w:rsid w:val="003C3322"/>
    <w:rsid w:val="003C367B"/>
    <w:rsid w:val="003C37C5"/>
    <w:rsid w:val="003C39FA"/>
    <w:rsid w:val="003C3BE3"/>
    <w:rsid w:val="003C3E5E"/>
    <w:rsid w:val="003C3F5D"/>
    <w:rsid w:val="003C4005"/>
    <w:rsid w:val="003C452A"/>
    <w:rsid w:val="003C49EC"/>
    <w:rsid w:val="003C4A19"/>
    <w:rsid w:val="003C4FA3"/>
    <w:rsid w:val="003C53B5"/>
    <w:rsid w:val="003C5468"/>
    <w:rsid w:val="003C5469"/>
    <w:rsid w:val="003C56FB"/>
    <w:rsid w:val="003C5726"/>
    <w:rsid w:val="003C5A92"/>
    <w:rsid w:val="003C5B3A"/>
    <w:rsid w:val="003C5B45"/>
    <w:rsid w:val="003C6491"/>
    <w:rsid w:val="003C7FD3"/>
    <w:rsid w:val="003D0AD8"/>
    <w:rsid w:val="003D0B34"/>
    <w:rsid w:val="003D1706"/>
    <w:rsid w:val="003D17FC"/>
    <w:rsid w:val="003D19E4"/>
    <w:rsid w:val="003D1C65"/>
    <w:rsid w:val="003D1DF2"/>
    <w:rsid w:val="003D1E90"/>
    <w:rsid w:val="003D20AF"/>
    <w:rsid w:val="003D278F"/>
    <w:rsid w:val="003D293D"/>
    <w:rsid w:val="003D30E0"/>
    <w:rsid w:val="003D3AAC"/>
    <w:rsid w:val="003D3E8A"/>
    <w:rsid w:val="003D40FF"/>
    <w:rsid w:val="003D46CB"/>
    <w:rsid w:val="003D47C9"/>
    <w:rsid w:val="003D4966"/>
    <w:rsid w:val="003D4C71"/>
    <w:rsid w:val="003D4D07"/>
    <w:rsid w:val="003D4D1B"/>
    <w:rsid w:val="003D4F0B"/>
    <w:rsid w:val="003D54E0"/>
    <w:rsid w:val="003D6192"/>
    <w:rsid w:val="003D6F6D"/>
    <w:rsid w:val="003D6F8E"/>
    <w:rsid w:val="003D72BD"/>
    <w:rsid w:val="003D76AD"/>
    <w:rsid w:val="003D76C2"/>
    <w:rsid w:val="003D77D0"/>
    <w:rsid w:val="003D78FA"/>
    <w:rsid w:val="003D7BB9"/>
    <w:rsid w:val="003D7F41"/>
    <w:rsid w:val="003E04E9"/>
    <w:rsid w:val="003E0A3B"/>
    <w:rsid w:val="003E0D89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956"/>
    <w:rsid w:val="003E4E82"/>
    <w:rsid w:val="003E5810"/>
    <w:rsid w:val="003E5944"/>
    <w:rsid w:val="003E594E"/>
    <w:rsid w:val="003E5FDC"/>
    <w:rsid w:val="003E69C4"/>
    <w:rsid w:val="003E6DE9"/>
    <w:rsid w:val="003E6DFE"/>
    <w:rsid w:val="003E75C4"/>
    <w:rsid w:val="003E79E7"/>
    <w:rsid w:val="003E7F07"/>
    <w:rsid w:val="003F041F"/>
    <w:rsid w:val="003F0552"/>
    <w:rsid w:val="003F062B"/>
    <w:rsid w:val="003F0D30"/>
    <w:rsid w:val="003F0D8E"/>
    <w:rsid w:val="003F15C3"/>
    <w:rsid w:val="003F1935"/>
    <w:rsid w:val="003F1B57"/>
    <w:rsid w:val="003F1BFE"/>
    <w:rsid w:val="003F1E7B"/>
    <w:rsid w:val="003F2407"/>
    <w:rsid w:val="003F2414"/>
    <w:rsid w:val="003F2696"/>
    <w:rsid w:val="003F26F7"/>
    <w:rsid w:val="003F2A7D"/>
    <w:rsid w:val="003F32DD"/>
    <w:rsid w:val="003F349D"/>
    <w:rsid w:val="003F39AB"/>
    <w:rsid w:val="003F3D0F"/>
    <w:rsid w:val="003F3EA3"/>
    <w:rsid w:val="003F4283"/>
    <w:rsid w:val="003F4427"/>
    <w:rsid w:val="003F4640"/>
    <w:rsid w:val="003F4841"/>
    <w:rsid w:val="003F4AA0"/>
    <w:rsid w:val="003F4B51"/>
    <w:rsid w:val="003F4FD4"/>
    <w:rsid w:val="003F5030"/>
    <w:rsid w:val="003F503D"/>
    <w:rsid w:val="003F548B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0AE4"/>
    <w:rsid w:val="0040104C"/>
    <w:rsid w:val="00401483"/>
    <w:rsid w:val="00401663"/>
    <w:rsid w:val="00401779"/>
    <w:rsid w:val="00401A17"/>
    <w:rsid w:val="004026C3"/>
    <w:rsid w:val="00402968"/>
    <w:rsid w:val="00402AE6"/>
    <w:rsid w:val="00402D3A"/>
    <w:rsid w:val="00402FFE"/>
    <w:rsid w:val="00403313"/>
    <w:rsid w:val="00403483"/>
    <w:rsid w:val="00403858"/>
    <w:rsid w:val="00403943"/>
    <w:rsid w:val="004043A0"/>
    <w:rsid w:val="0040441A"/>
    <w:rsid w:val="00404515"/>
    <w:rsid w:val="00404652"/>
    <w:rsid w:val="0040472D"/>
    <w:rsid w:val="004047C3"/>
    <w:rsid w:val="004047E2"/>
    <w:rsid w:val="0040527C"/>
    <w:rsid w:val="00405412"/>
    <w:rsid w:val="0040566F"/>
    <w:rsid w:val="00405B3C"/>
    <w:rsid w:val="0040615C"/>
    <w:rsid w:val="00406599"/>
    <w:rsid w:val="00406871"/>
    <w:rsid w:val="00406B77"/>
    <w:rsid w:val="00406C4B"/>
    <w:rsid w:val="00407548"/>
    <w:rsid w:val="00407B3B"/>
    <w:rsid w:val="00407D8A"/>
    <w:rsid w:val="0041015E"/>
    <w:rsid w:val="004101B4"/>
    <w:rsid w:val="00410A65"/>
    <w:rsid w:val="004115C1"/>
    <w:rsid w:val="004118AE"/>
    <w:rsid w:val="00411925"/>
    <w:rsid w:val="00411D2D"/>
    <w:rsid w:val="0041212D"/>
    <w:rsid w:val="00412928"/>
    <w:rsid w:val="00412A2F"/>
    <w:rsid w:val="00412B40"/>
    <w:rsid w:val="00412B72"/>
    <w:rsid w:val="00412DA2"/>
    <w:rsid w:val="00412F66"/>
    <w:rsid w:val="00413355"/>
    <w:rsid w:val="00413EAD"/>
    <w:rsid w:val="00414530"/>
    <w:rsid w:val="004145E9"/>
    <w:rsid w:val="0041462F"/>
    <w:rsid w:val="004148DF"/>
    <w:rsid w:val="00414972"/>
    <w:rsid w:val="00414F7F"/>
    <w:rsid w:val="0041506D"/>
    <w:rsid w:val="00415231"/>
    <w:rsid w:val="00415680"/>
    <w:rsid w:val="00415904"/>
    <w:rsid w:val="00415D76"/>
    <w:rsid w:val="00416129"/>
    <w:rsid w:val="00416373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01E"/>
    <w:rsid w:val="00420179"/>
    <w:rsid w:val="00420349"/>
    <w:rsid w:val="004203C6"/>
    <w:rsid w:val="0042042B"/>
    <w:rsid w:val="00420C7A"/>
    <w:rsid w:val="00420DFE"/>
    <w:rsid w:val="00421183"/>
    <w:rsid w:val="00421571"/>
    <w:rsid w:val="004215EC"/>
    <w:rsid w:val="0042192C"/>
    <w:rsid w:val="00421B11"/>
    <w:rsid w:val="0042263B"/>
    <w:rsid w:val="004229B0"/>
    <w:rsid w:val="00422DB1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98F"/>
    <w:rsid w:val="00425E78"/>
    <w:rsid w:val="00426229"/>
    <w:rsid w:val="0042622A"/>
    <w:rsid w:val="00426342"/>
    <w:rsid w:val="00426608"/>
    <w:rsid w:val="0042660F"/>
    <w:rsid w:val="0042664F"/>
    <w:rsid w:val="004266BA"/>
    <w:rsid w:val="00426F52"/>
    <w:rsid w:val="00426F99"/>
    <w:rsid w:val="00427340"/>
    <w:rsid w:val="0042765D"/>
    <w:rsid w:val="00427790"/>
    <w:rsid w:val="00427C12"/>
    <w:rsid w:val="004300E5"/>
    <w:rsid w:val="00430190"/>
    <w:rsid w:val="0043019D"/>
    <w:rsid w:val="00430541"/>
    <w:rsid w:val="00430C6F"/>
    <w:rsid w:val="004310B9"/>
    <w:rsid w:val="0043111F"/>
    <w:rsid w:val="00431512"/>
    <w:rsid w:val="004317AE"/>
    <w:rsid w:val="00431957"/>
    <w:rsid w:val="00431A09"/>
    <w:rsid w:val="00431AB6"/>
    <w:rsid w:val="00431B60"/>
    <w:rsid w:val="004326F3"/>
    <w:rsid w:val="00432A7A"/>
    <w:rsid w:val="00432BDD"/>
    <w:rsid w:val="0043342B"/>
    <w:rsid w:val="004338B4"/>
    <w:rsid w:val="0043409F"/>
    <w:rsid w:val="00434246"/>
    <w:rsid w:val="00434768"/>
    <w:rsid w:val="00435090"/>
    <w:rsid w:val="00435163"/>
    <w:rsid w:val="004363C1"/>
    <w:rsid w:val="0043669D"/>
    <w:rsid w:val="0043681B"/>
    <w:rsid w:val="00436CEB"/>
    <w:rsid w:val="00436E60"/>
    <w:rsid w:val="00436E91"/>
    <w:rsid w:val="00436F63"/>
    <w:rsid w:val="00436F70"/>
    <w:rsid w:val="00437069"/>
    <w:rsid w:val="00437250"/>
    <w:rsid w:val="00437618"/>
    <w:rsid w:val="00437AAC"/>
    <w:rsid w:val="00437D0C"/>
    <w:rsid w:val="00437DB3"/>
    <w:rsid w:val="00437F95"/>
    <w:rsid w:val="00437F9F"/>
    <w:rsid w:val="004400A6"/>
    <w:rsid w:val="0044022F"/>
    <w:rsid w:val="004405C5"/>
    <w:rsid w:val="00440817"/>
    <w:rsid w:val="004408A2"/>
    <w:rsid w:val="0044090C"/>
    <w:rsid w:val="00440D54"/>
    <w:rsid w:val="00440D85"/>
    <w:rsid w:val="00440FDF"/>
    <w:rsid w:val="0044118E"/>
    <w:rsid w:val="00441461"/>
    <w:rsid w:val="0044150D"/>
    <w:rsid w:val="00441637"/>
    <w:rsid w:val="00441A6E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FEC"/>
    <w:rsid w:val="004469DA"/>
    <w:rsid w:val="00446A81"/>
    <w:rsid w:val="00446A9C"/>
    <w:rsid w:val="00446B24"/>
    <w:rsid w:val="00446CB4"/>
    <w:rsid w:val="00446DD6"/>
    <w:rsid w:val="00446EB7"/>
    <w:rsid w:val="00447184"/>
    <w:rsid w:val="004472AC"/>
    <w:rsid w:val="0044731A"/>
    <w:rsid w:val="00447644"/>
    <w:rsid w:val="004479D2"/>
    <w:rsid w:val="00447A18"/>
    <w:rsid w:val="00447A64"/>
    <w:rsid w:val="00447E3C"/>
    <w:rsid w:val="00450366"/>
    <w:rsid w:val="0045036B"/>
    <w:rsid w:val="00450A10"/>
    <w:rsid w:val="00450F04"/>
    <w:rsid w:val="00451023"/>
    <w:rsid w:val="0045108E"/>
    <w:rsid w:val="004512BB"/>
    <w:rsid w:val="0045152D"/>
    <w:rsid w:val="0045153E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76E"/>
    <w:rsid w:val="0045596B"/>
    <w:rsid w:val="00455971"/>
    <w:rsid w:val="00455E3D"/>
    <w:rsid w:val="00455F38"/>
    <w:rsid w:val="00455FC7"/>
    <w:rsid w:val="00456190"/>
    <w:rsid w:val="004562C1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2D45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4E3E"/>
    <w:rsid w:val="004655B0"/>
    <w:rsid w:val="004655EF"/>
    <w:rsid w:val="00465627"/>
    <w:rsid w:val="00465A74"/>
    <w:rsid w:val="00465B28"/>
    <w:rsid w:val="00465F32"/>
    <w:rsid w:val="00465F7B"/>
    <w:rsid w:val="00466858"/>
    <w:rsid w:val="004670CE"/>
    <w:rsid w:val="004673F6"/>
    <w:rsid w:val="0046785A"/>
    <w:rsid w:val="00467B3D"/>
    <w:rsid w:val="00470B91"/>
    <w:rsid w:val="00470E8B"/>
    <w:rsid w:val="00471002"/>
    <w:rsid w:val="00471405"/>
    <w:rsid w:val="004714A0"/>
    <w:rsid w:val="004714A6"/>
    <w:rsid w:val="0047152A"/>
    <w:rsid w:val="00471B6B"/>
    <w:rsid w:val="0047202F"/>
    <w:rsid w:val="00472077"/>
    <w:rsid w:val="00472CA0"/>
    <w:rsid w:val="00472D2F"/>
    <w:rsid w:val="00473240"/>
    <w:rsid w:val="004733C6"/>
    <w:rsid w:val="004737EA"/>
    <w:rsid w:val="00473895"/>
    <w:rsid w:val="00473C50"/>
    <w:rsid w:val="00474374"/>
    <w:rsid w:val="00474469"/>
    <w:rsid w:val="00474548"/>
    <w:rsid w:val="004746AF"/>
    <w:rsid w:val="00474B28"/>
    <w:rsid w:val="00474F36"/>
    <w:rsid w:val="0047549F"/>
    <w:rsid w:val="0047581F"/>
    <w:rsid w:val="00475847"/>
    <w:rsid w:val="00475862"/>
    <w:rsid w:val="00475900"/>
    <w:rsid w:val="00475B33"/>
    <w:rsid w:val="00475E30"/>
    <w:rsid w:val="004765DF"/>
    <w:rsid w:val="00476679"/>
    <w:rsid w:val="00476FDD"/>
    <w:rsid w:val="0047751B"/>
    <w:rsid w:val="00477680"/>
    <w:rsid w:val="00477693"/>
    <w:rsid w:val="004776D7"/>
    <w:rsid w:val="00477712"/>
    <w:rsid w:val="00477884"/>
    <w:rsid w:val="004778DC"/>
    <w:rsid w:val="0048012D"/>
    <w:rsid w:val="00480602"/>
    <w:rsid w:val="00480AC5"/>
    <w:rsid w:val="00480CAB"/>
    <w:rsid w:val="00480D74"/>
    <w:rsid w:val="00480E50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E92"/>
    <w:rsid w:val="004841DA"/>
    <w:rsid w:val="00484521"/>
    <w:rsid w:val="00484715"/>
    <w:rsid w:val="004849FF"/>
    <w:rsid w:val="00484A6F"/>
    <w:rsid w:val="00484B70"/>
    <w:rsid w:val="00484BE1"/>
    <w:rsid w:val="00485001"/>
    <w:rsid w:val="0048555F"/>
    <w:rsid w:val="00485607"/>
    <w:rsid w:val="00485A0C"/>
    <w:rsid w:val="00487125"/>
    <w:rsid w:val="004876A8"/>
    <w:rsid w:val="00487810"/>
    <w:rsid w:val="0048797C"/>
    <w:rsid w:val="00487B64"/>
    <w:rsid w:val="00487F6D"/>
    <w:rsid w:val="0049052E"/>
    <w:rsid w:val="00490918"/>
    <w:rsid w:val="004913AE"/>
    <w:rsid w:val="004917A0"/>
    <w:rsid w:val="00491CCE"/>
    <w:rsid w:val="0049206B"/>
    <w:rsid w:val="00492623"/>
    <w:rsid w:val="004926E5"/>
    <w:rsid w:val="00492814"/>
    <w:rsid w:val="00492956"/>
    <w:rsid w:val="00492B90"/>
    <w:rsid w:val="00492CE6"/>
    <w:rsid w:val="00492ECD"/>
    <w:rsid w:val="00492F0F"/>
    <w:rsid w:val="00493011"/>
    <w:rsid w:val="00493113"/>
    <w:rsid w:val="0049315C"/>
    <w:rsid w:val="004936E1"/>
    <w:rsid w:val="004936EA"/>
    <w:rsid w:val="00493773"/>
    <w:rsid w:val="00493786"/>
    <w:rsid w:val="00493AF5"/>
    <w:rsid w:val="004945F4"/>
    <w:rsid w:val="00494637"/>
    <w:rsid w:val="00494641"/>
    <w:rsid w:val="00494A9C"/>
    <w:rsid w:val="00494D17"/>
    <w:rsid w:val="00494EEC"/>
    <w:rsid w:val="00494F61"/>
    <w:rsid w:val="0049551C"/>
    <w:rsid w:val="004956AA"/>
    <w:rsid w:val="004957B3"/>
    <w:rsid w:val="00495BB5"/>
    <w:rsid w:val="004965A7"/>
    <w:rsid w:val="0049661C"/>
    <w:rsid w:val="0049669F"/>
    <w:rsid w:val="00496879"/>
    <w:rsid w:val="0049687E"/>
    <w:rsid w:val="00496ABD"/>
    <w:rsid w:val="00496BF8"/>
    <w:rsid w:val="00496E40"/>
    <w:rsid w:val="004971E1"/>
    <w:rsid w:val="004975D1"/>
    <w:rsid w:val="0049784B"/>
    <w:rsid w:val="00497AAE"/>
    <w:rsid w:val="00497AFB"/>
    <w:rsid w:val="00497B19"/>
    <w:rsid w:val="00497B73"/>
    <w:rsid w:val="00497C2A"/>
    <w:rsid w:val="00497E47"/>
    <w:rsid w:val="00497E60"/>
    <w:rsid w:val="004A001B"/>
    <w:rsid w:val="004A00FB"/>
    <w:rsid w:val="004A02A8"/>
    <w:rsid w:val="004A038F"/>
    <w:rsid w:val="004A04BF"/>
    <w:rsid w:val="004A0533"/>
    <w:rsid w:val="004A06A2"/>
    <w:rsid w:val="004A0924"/>
    <w:rsid w:val="004A0AA5"/>
    <w:rsid w:val="004A0B9D"/>
    <w:rsid w:val="004A102A"/>
    <w:rsid w:val="004A11C3"/>
    <w:rsid w:val="004A12A8"/>
    <w:rsid w:val="004A15F3"/>
    <w:rsid w:val="004A18B5"/>
    <w:rsid w:val="004A1C96"/>
    <w:rsid w:val="004A20B3"/>
    <w:rsid w:val="004A2221"/>
    <w:rsid w:val="004A2234"/>
    <w:rsid w:val="004A2425"/>
    <w:rsid w:val="004A264B"/>
    <w:rsid w:val="004A3157"/>
    <w:rsid w:val="004A3264"/>
    <w:rsid w:val="004A332C"/>
    <w:rsid w:val="004A3398"/>
    <w:rsid w:val="004A3585"/>
    <w:rsid w:val="004A358D"/>
    <w:rsid w:val="004A3993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4B0"/>
    <w:rsid w:val="004A55DF"/>
    <w:rsid w:val="004A587E"/>
    <w:rsid w:val="004A58F4"/>
    <w:rsid w:val="004A5CE6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4FC"/>
    <w:rsid w:val="004B2625"/>
    <w:rsid w:val="004B27CE"/>
    <w:rsid w:val="004B29C7"/>
    <w:rsid w:val="004B3275"/>
    <w:rsid w:val="004B37A4"/>
    <w:rsid w:val="004B3AF4"/>
    <w:rsid w:val="004B3C90"/>
    <w:rsid w:val="004B3D7C"/>
    <w:rsid w:val="004B4178"/>
    <w:rsid w:val="004B4A41"/>
    <w:rsid w:val="004B5AE4"/>
    <w:rsid w:val="004B6062"/>
    <w:rsid w:val="004B617C"/>
    <w:rsid w:val="004B6728"/>
    <w:rsid w:val="004B6FBE"/>
    <w:rsid w:val="004B7109"/>
    <w:rsid w:val="004B7142"/>
    <w:rsid w:val="004B7443"/>
    <w:rsid w:val="004B7455"/>
    <w:rsid w:val="004B782C"/>
    <w:rsid w:val="004B7D1A"/>
    <w:rsid w:val="004C0238"/>
    <w:rsid w:val="004C0695"/>
    <w:rsid w:val="004C06C9"/>
    <w:rsid w:val="004C070A"/>
    <w:rsid w:val="004C0908"/>
    <w:rsid w:val="004C0987"/>
    <w:rsid w:val="004C1227"/>
    <w:rsid w:val="004C149F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828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E48"/>
    <w:rsid w:val="004C60DE"/>
    <w:rsid w:val="004C635B"/>
    <w:rsid w:val="004C652E"/>
    <w:rsid w:val="004C65DD"/>
    <w:rsid w:val="004C6910"/>
    <w:rsid w:val="004C6A83"/>
    <w:rsid w:val="004C6AEB"/>
    <w:rsid w:val="004C6DD5"/>
    <w:rsid w:val="004C6F41"/>
    <w:rsid w:val="004C7326"/>
    <w:rsid w:val="004C7330"/>
    <w:rsid w:val="004C73FA"/>
    <w:rsid w:val="004C78EB"/>
    <w:rsid w:val="004C7B44"/>
    <w:rsid w:val="004C7FE7"/>
    <w:rsid w:val="004D01B0"/>
    <w:rsid w:val="004D024D"/>
    <w:rsid w:val="004D0363"/>
    <w:rsid w:val="004D05EF"/>
    <w:rsid w:val="004D13CD"/>
    <w:rsid w:val="004D13D5"/>
    <w:rsid w:val="004D154F"/>
    <w:rsid w:val="004D1947"/>
    <w:rsid w:val="004D1EFD"/>
    <w:rsid w:val="004D1FF4"/>
    <w:rsid w:val="004D2237"/>
    <w:rsid w:val="004D2499"/>
    <w:rsid w:val="004D24C5"/>
    <w:rsid w:val="004D2541"/>
    <w:rsid w:val="004D2A49"/>
    <w:rsid w:val="004D2C27"/>
    <w:rsid w:val="004D2D5B"/>
    <w:rsid w:val="004D2EB9"/>
    <w:rsid w:val="004D370B"/>
    <w:rsid w:val="004D39AE"/>
    <w:rsid w:val="004D3F09"/>
    <w:rsid w:val="004D4060"/>
    <w:rsid w:val="004D42A4"/>
    <w:rsid w:val="004D42BD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97F"/>
    <w:rsid w:val="004D6C2C"/>
    <w:rsid w:val="004D6E65"/>
    <w:rsid w:val="004D6F9C"/>
    <w:rsid w:val="004D79AB"/>
    <w:rsid w:val="004D7B73"/>
    <w:rsid w:val="004D7C6D"/>
    <w:rsid w:val="004D7C78"/>
    <w:rsid w:val="004E0B03"/>
    <w:rsid w:val="004E0B2A"/>
    <w:rsid w:val="004E114C"/>
    <w:rsid w:val="004E19DA"/>
    <w:rsid w:val="004E2165"/>
    <w:rsid w:val="004E21AD"/>
    <w:rsid w:val="004E24EB"/>
    <w:rsid w:val="004E25C5"/>
    <w:rsid w:val="004E28DA"/>
    <w:rsid w:val="004E2B9D"/>
    <w:rsid w:val="004E35B5"/>
    <w:rsid w:val="004E3719"/>
    <w:rsid w:val="004E373C"/>
    <w:rsid w:val="004E445D"/>
    <w:rsid w:val="004E50F9"/>
    <w:rsid w:val="004E5881"/>
    <w:rsid w:val="004E5CC9"/>
    <w:rsid w:val="004E5ED4"/>
    <w:rsid w:val="004E60A6"/>
    <w:rsid w:val="004E6231"/>
    <w:rsid w:val="004E683F"/>
    <w:rsid w:val="004E68B5"/>
    <w:rsid w:val="004E6943"/>
    <w:rsid w:val="004E6CAA"/>
    <w:rsid w:val="004E6CE6"/>
    <w:rsid w:val="004E6E20"/>
    <w:rsid w:val="004E74A8"/>
    <w:rsid w:val="004E7B53"/>
    <w:rsid w:val="004E7D1D"/>
    <w:rsid w:val="004F002E"/>
    <w:rsid w:val="004F011C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4DBD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08A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500AD8"/>
    <w:rsid w:val="00500B64"/>
    <w:rsid w:val="00500C75"/>
    <w:rsid w:val="0050162C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6A4"/>
    <w:rsid w:val="00503BD1"/>
    <w:rsid w:val="00503DE5"/>
    <w:rsid w:val="0050411B"/>
    <w:rsid w:val="0050474C"/>
    <w:rsid w:val="00505097"/>
    <w:rsid w:val="0050539D"/>
    <w:rsid w:val="00505B61"/>
    <w:rsid w:val="0050611C"/>
    <w:rsid w:val="0050638B"/>
    <w:rsid w:val="005066BE"/>
    <w:rsid w:val="00506C4C"/>
    <w:rsid w:val="005071DB"/>
    <w:rsid w:val="005076FE"/>
    <w:rsid w:val="00507962"/>
    <w:rsid w:val="00507B1D"/>
    <w:rsid w:val="00507B9E"/>
    <w:rsid w:val="00507D22"/>
    <w:rsid w:val="00507E53"/>
    <w:rsid w:val="0051019A"/>
    <w:rsid w:val="0051020C"/>
    <w:rsid w:val="0051022C"/>
    <w:rsid w:val="00510287"/>
    <w:rsid w:val="0051064C"/>
    <w:rsid w:val="005106F6"/>
    <w:rsid w:val="00510A1C"/>
    <w:rsid w:val="00510A84"/>
    <w:rsid w:val="00510A89"/>
    <w:rsid w:val="00510B39"/>
    <w:rsid w:val="00510C5C"/>
    <w:rsid w:val="00510E4C"/>
    <w:rsid w:val="0051111F"/>
    <w:rsid w:val="0051125B"/>
    <w:rsid w:val="00511650"/>
    <w:rsid w:val="0051166D"/>
    <w:rsid w:val="00511975"/>
    <w:rsid w:val="00511B90"/>
    <w:rsid w:val="00511FDA"/>
    <w:rsid w:val="0051208D"/>
    <w:rsid w:val="005121C2"/>
    <w:rsid w:val="00512308"/>
    <w:rsid w:val="00512375"/>
    <w:rsid w:val="00512524"/>
    <w:rsid w:val="005126CE"/>
    <w:rsid w:val="005129B5"/>
    <w:rsid w:val="00512B7E"/>
    <w:rsid w:val="00512E43"/>
    <w:rsid w:val="0051303C"/>
    <w:rsid w:val="00513089"/>
    <w:rsid w:val="005133D7"/>
    <w:rsid w:val="00513C54"/>
    <w:rsid w:val="005140E4"/>
    <w:rsid w:val="005146B3"/>
    <w:rsid w:val="00514AE2"/>
    <w:rsid w:val="00514C1A"/>
    <w:rsid w:val="005153AF"/>
    <w:rsid w:val="00515905"/>
    <w:rsid w:val="00515932"/>
    <w:rsid w:val="0051595E"/>
    <w:rsid w:val="00515E0A"/>
    <w:rsid w:val="00515FA6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277"/>
    <w:rsid w:val="00521394"/>
    <w:rsid w:val="0052189E"/>
    <w:rsid w:val="00521C5A"/>
    <w:rsid w:val="00521FFA"/>
    <w:rsid w:val="0052207E"/>
    <w:rsid w:val="0052225B"/>
    <w:rsid w:val="00522308"/>
    <w:rsid w:val="005226B5"/>
    <w:rsid w:val="0052301B"/>
    <w:rsid w:val="00523067"/>
    <w:rsid w:val="005231E3"/>
    <w:rsid w:val="00523282"/>
    <w:rsid w:val="00523588"/>
    <w:rsid w:val="00523768"/>
    <w:rsid w:val="00523AF0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70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431"/>
    <w:rsid w:val="00530477"/>
    <w:rsid w:val="0053055E"/>
    <w:rsid w:val="005308A5"/>
    <w:rsid w:val="0053130F"/>
    <w:rsid w:val="00531341"/>
    <w:rsid w:val="0053149D"/>
    <w:rsid w:val="00531694"/>
    <w:rsid w:val="005318C3"/>
    <w:rsid w:val="00531919"/>
    <w:rsid w:val="00531972"/>
    <w:rsid w:val="00531C16"/>
    <w:rsid w:val="00531CEE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3FF1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2B5"/>
    <w:rsid w:val="005413DC"/>
    <w:rsid w:val="005413F7"/>
    <w:rsid w:val="00541B2F"/>
    <w:rsid w:val="00541D68"/>
    <w:rsid w:val="005423A7"/>
    <w:rsid w:val="00542A33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3DE"/>
    <w:rsid w:val="005464C9"/>
    <w:rsid w:val="005467F6"/>
    <w:rsid w:val="00546ACD"/>
    <w:rsid w:val="005471E0"/>
    <w:rsid w:val="00547472"/>
    <w:rsid w:val="0054782C"/>
    <w:rsid w:val="00547888"/>
    <w:rsid w:val="005478A7"/>
    <w:rsid w:val="0054791D"/>
    <w:rsid w:val="005479AF"/>
    <w:rsid w:val="00547ECD"/>
    <w:rsid w:val="0055037D"/>
    <w:rsid w:val="005505EC"/>
    <w:rsid w:val="00550C42"/>
    <w:rsid w:val="00550C4F"/>
    <w:rsid w:val="00550E5D"/>
    <w:rsid w:val="00550F35"/>
    <w:rsid w:val="00550F95"/>
    <w:rsid w:val="00551099"/>
    <w:rsid w:val="005517E4"/>
    <w:rsid w:val="00551ED9"/>
    <w:rsid w:val="00552134"/>
    <w:rsid w:val="00552493"/>
    <w:rsid w:val="00552713"/>
    <w:rsid w:val="00552B87"/>
    <w:rsid w:val="0055301F"/>
    <w:rsid w:val="00553041"/>
    <w:rsid w:val="0055330D"/>
    <w:rsid w:val="00553A93"/>
    <w:rsid w:val="00553C34"/>
    <w:rsid w:val="00553D7F"/>
    <w:rsid w:val="00553E2A"/>
    <w:rsid w:val="00553F3B"/>
    <w:rsid w:val="0055412D"/>
    <w:rsid w:val="0055457E"/>
    <w:rsid w:val="00554689"/>
    <w:rsid w:val="005552A2"/>
    <w:rsid w:val="00555309"/>
    <w:rsid w:val="00555432"/>
    <w:rsid w:val="005555DD"/>
    <w:rsid w:val="00555926"/>
    <w:rsid w:val="00555B36"/>
    <w:rsid w:val="00555C5E"/>
    <w:rsid w:val="00555E00"/>
    <w:rsid w:val="005560E3"/>
    <w:rsid w:val="005566C2"/>
    <w:rsid w:val="005566ED"/>
    <w:rsid w:val="0055673F"/>
    <w:rsid w:val="00556CD3"/>
    <w:rsid w:val="00556E37"/>
    <w:rsid w:val="00556FCD"/>
    <w:rsid w:val="00556FF3"/>
    <w:rsid w:val="005572B6"/>
    <w:rsid w:val="00557301"/>
    <w:rsid w:val="005578F4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67C"/>
    <w:rsid w:val="005607C9"/>
    <w:rsid w:val="005608E2"/>
    <w:rsid w:val="00560E85"/>
    <w:rsid w:val="00560FF8"/>
    <w:rsid w:val="005612EC"/>
    <w:rsid w:val="00561A95"/>
    <w:rsid w:val="00561A9F"/>
    <w:rsid w:val="00561BB2"/>
    <w:rsid w:val="005625FA"/>
    <w:rsid w:val="00563029"/>
    <w:rsid w:val="0056328C"/>
    <w:rsid w:val="0056337C"/>
    <w:rsid w:val="00563556"/>
    <w:rsid w:val="00563A63"/>
    <w:rsid w:val="00563A90"/>
    <w:rsid w:val="00563D50"/>
    <w:rsid w:val="005640AC"/>
    <w:rsid w:val="00564356"/>
    <w:rsid w:val="00564683"/>
    <w:rsid w:val="005647B1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5CC"/>
    <w:rsid w:val="005709E2"/>
    <w:rsid w:val="00571460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966"/>
    <w:rsid w:val="00574C72"/>
    <w:rsid w:val="00574D0E"/>
    <w:rsid w:val="00575065"/>
    <w:rsid w:val="005752B2"/>
    <w:rsid w:val="00575588"/>
    <w:rsid w:val="00575628"/>
    <w:rsid w:val="00575648"/>
    <w:rsid w:val="00575A68"/>
    <w:rsid w:val="00576123"/>
    <w:rsid w:val="00576CAE"/>
    <w:rsid w:val="00576CE9"/>
    <w:rsid w:val="00576F61"/>
    <w:rsid w:val="005770FC"/>
    <w:rsid w:val="00577191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0DAC"/>
    <w:rsid w:val="005818DA"/>
    <w:rsid w:val="00581A27"/>
    <w:rsid w:val="00581A8F"/>
    <w:rsid w:val="0058311E"/>
    <w:rsid w:val="00583539"/>
    <w:rsid w:val="005842D8"/>
    <w:rsid w:val="00584484"/>
    <w:rsid w:val="0058482C"/>
    <w:rsid w:val="00584C5D"/>
    <w:rsid w:val="00584CC9"/>
    <w:rsid w:val="005850CD"/>
    <w:rsid w:val="00585290"/>
    <w:rsid w:val="00585307"/>
    <w:rsid w:val="005855D0"/>
    <w:rsid w:val="005857F9"/>
    <w:rsid w:val="00585AF5"/>
    <w:rsid w:val="00585C06"/>
    <w:rsid w:val="00585FEF"/>
    <w:rsid w:val="00586140"/>
    <w:rsid w:val="005864ED"/>
    <w:rsid w:val="00586D93"/>
    <w:rsid w:val="00586E8D"/>
    <w:rsid w:val="00587190"/>
    <w:rsid w:val="00587382"/>
    <w:rsid w:val="00587490"/>
    <w:rsid w:val="00587B52"/>
    <w:rsid w:val="00590652"/>
    <w:rsid w:val="0059086B"/>
    <w:rsid w:val="00590C0A"/>
    <w:rsid w:val="00590EC0"/>
    <w:rsid w:val="00591065"/>
    <w:rsid w:val="00591901"/>
    <w:rsid w:val="0059196F"/>
    <w:rsid w:val="00592238"/>
    <w:rsid w:val="00592258"/>
    <w:rsid w:val="005925DD"/>
    <w:rsid w:val="0059275D"/>
    <w:rsid w:val="00592771"/>
    <w:rsid w:val="00592A70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486"/>
    <w:rsid w:val="005949EF"/>
    <w:rsid w:val="00594A68"/>
    <w:rsid w:val="00594D21"/>
    <w:rsid w:val="00594E40"/>
    <w:rsid w:val="00594EC5"/>
    <w:rsid w:val="005951CA"/>
    <w:rsid w:val="0059565F"/>
    <w:rsid w:val="0059584F"/>
    <w:rsid w:val="005958D5"/>
    <w:rsid w:val="00595D98"/>
    <w:rsid w:val="005963E0"/>
    <w:rsid w:val="00596434"/>
    <w:rsid w:val="005965CE"/>
    <w:rsid w:val="00596818"/>
    <w:rsid w:val="00596F96"/>
    <w:rsid w:val="0059773C"/>
    <w:rsid w:val="00597948"/>
    <w:rsid w:val="00597D3A"/>
    <w:rsid w:val="00597F03"/>
    <w:rsid w:val="005A0195"/>
    <w:rsid w:val="005A059B"/>
    <w:rsid w:val="005A0D64"/>
    <w:rsid w:val="005A0ED1"/>
    <w:rsid w:val="005A10FB"/>
    <w:rsid w:val="005A13A6"/>
    <w:rsid w:val="005A1718"/>
    <w:rsid w:val="005A1763"/>
    <w:rsid w:val="005A1BE8"/>
    <w:rsid w:val="005A1C29"/>
    <w:rsid w:val="005A1E00"/>
    <w:rsid w:val="005A1E2A"/>
    <w:rsid w:val="005A1E36"/>
    <w:rsid w:val="005A227C"/>
    <w:rsid w:val="005A27A9"/>
    <w:rsid w:val="005A2B9D"/>
    <w:rsid w:val="005A2CF7"/>
    <w:rsid w:val="005A2EE1"/>
    <w:rsid w:val="005A3B1F"/>
    <w:rsid w:val="005A3CEC"/>
    <w:rsid w:val="005A41B1"/>
    <w:rsid w:val="005A489E"/>
    <w:rsid w:val="005A4BB5"/>
    <w:rsid w:val="005A504E"/>
    <w:rsid w:val="005A5553"/>
    <w:rsid w:val="005A55F7"/>
    <w:rsid w:val="005A582B"/>
    <w:rsid w:val="005A61B2"/>
    <w:rsid w:val="005A6B7F"/>
    <w:rsid w:val="005A6CA2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0DAB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C25"/>
    <w:rsid w:val="005B3108"/>
    <w:rsid w:val="005B3541"/>
    <w:rsid w:val="005B36AB"/>
    <w:rsid w:val="005B38AE"/>
    <w:rsid w:val="005B498A"/>
    <w:rsid w:val="005B4AB3"/>
    <w:rsid w:val="005B4C0E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57B"/>
    <w:rsid w:val="005C1BD1"/>
    <w:rsid w:val="005C1E5C"/>
    <w:rsid w:val="005C1F0E"/>
    <w:rsid w:val="005C1F86"/>
    <w:rsid w:val="005C20B7"/>
    <w:rsid w:val="005C251F"/>
    <w:rsid w:val="005C26E7"/>
    <w:rsid w:val="005C2804"/>
    <w:rsid w:val="005C280A"/>
    <w:rsid w:val="005C282C"/>
    <w:rsid w:val="005C2874"/>
    <w:rsid w:val="005C287A"/>
    <w:rsid w:val="005C292A"/>
    <w:rsid w:val="005C2A94"/>
    <w:rsid w:val="005C2B2F"/>
    <w:rsid w:val="005C2E52"/>
    <w:rsid w:val="005C2ECC"/>
    <w:rsid w:val="005C3909"/>
    <w:rsid w:val="005C3913"/>
    <w:rsid w:val="005C3A84"/>
    <w:rsid w:val="005C3C65"/>
    <w:rsid w:val="005C3D4A"/>
    <w:rsid w:val="005C4BD8"/>
    <w:rsid w:val="005C5043"/>
    <w:rsid w:val="005C53E4"/>
    <w:rsid w:val="005C554A"/>
    <w:rsid w:val="005C567C"/>
    <w:rsid w:val="005C5AFD"/>
    <w:rsid w:val="005C5E3F"/>
    <w:rsid w:val="005C6353"/>
    <w:rsid w:val="005C636D"/>
    <w:rsid w:val="005C64B7"/>
    <w:rsid w:val="005C6750"/>
    <w:rsid w:val="005C68E0"/>
    <w:rsid w:val="005C6988"/>
    <w:rsid w:val="005C71F4"/>
    <w:rsid w:val="005C72D1"/>
    <w:rsid w:val="005C769B"/>
    <w:rsid w:val="005C77F6"/>
    <w:rsid w:val="005C7A10"/>
    <w:rsid w:val="005D0082"/>
    <w:rsid w:val="005D00A0"/>
    <w:rsid w:val="005D01B8"/>
    <w:rsid w:val="005D1497"/>
    <w:rsid w:val="005D15E5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54F"/>
    <w:rsid w:val="005D578C"/>
    <w:rsid w:val="005D58A8"/>
    <w:rsid w:val="005D5956"/>
    <w:rsid w:val="005D6372"/>
    <w:rsid w:val="005D64B1"/>
    <w:rsid w:val="005D6606"/>
    <w:rsid w:val="005D6685"/>
    <w:rsid w:val="005D69E3"/>
    <w:rsid w:val="005D6ACA"/>
    <w:rsid w:val="005D72F4"/>
    <w:rsid w:val="005D77E1"/>
    <w:rsid w:val="005D7A6E"/>
    <w:rsid w:val="005D7AB5"/>
    <w:rsid w:val="005E0135"/>
    <w:rsid w:val="005E033E"/>
    <w:rsid w:val="005E0A09"/>
    <w:rsid w:val="005E1533"/>
    <w:rsid w:val="005E1747"/>
    <w:rsid w:val="005E18F7"/>
    <w:rsid w:val="005E19C2"/>
    <w:rsid w:val="005E1E8C"/>
    <w:rsid w:val="005E210F"/>
    <w:rsid w:val="005E2954"/>
    <w:rsid w:val="005E2D62"/>
    <w:rsid w:val="005E2FC5"/>
    <w:rsid w:val="005E3724"/>
    <w:rsid w:val="005E393F"/>
    <w:rsid w:val="005E3A98"/>
    <w:rsid w:val="005E3E14"/>
    <w:rsid w:val="005E408E"/>
    <w:rsid w:val="005E4308"/>
    <w:rsid w:val="005E4624"/>
    <w:rsid w:val="005E48B1"/>
    <w:rsid w:val="005E4946"/>
    <w:rsid w:val="005E5289"/>
    <w:rsid w:val="005E5303"/>
    <w:rsid w:val="005E5645"/>
    <w:rsid w:val="005E5851"/>
    <w:rsid w:val="005E5B7E"/>
    <w:rsid w:val="005E5FED"/>
    <w:rsid w:val="005E616D"/>
    <w:rsid w:val="005E62AC"/>
    <w:rsid w:val="005E6489"/>
    <w:rsid w:val="005E666E"/>
    <w:rsid w:val="005E6951"/>
    <w:rsid w:val="005E6DE7"/>
    <w:rsid w:val="005E6E1E"/>
    <w:rsid w:val="005E7041"/>
    <w:rsid w:val="005E7266"/>
    <w:rsid w:val="005E78AA"/>
    <w:rsid w:val="005E7E6A"/>
    <w:rsid w:val="005F0386"/>
    <w:rsid w:val="005F03BA"/>
    <w:rsid w:val="005F047B"/>
    <w:rsid w:val="005F04CE"/>
    <w:rsid w:val="005F070F"/>
    <w:rsid w:val="005F0796"/>
    <w:rsid w:val="005F0BFE"/>
    <w:rsid w:val="005F1112"/>
    <w:rsid w:val="005F1612"/>
    <w:rsid w:val="005F1742"/>
    <w:rsid w:val="005F1955"/>
    <w:rsid w:val="005F1ADA"/>
    <w:rsid w:val="005F1D7B"/>
    <w:rsid w:val="005F1E54"/>
    <w:rsid w:val="005F2554"/>
    <w:rsid w:val="005F2662"/>
    <w:rsid w:val="005F2995"/>
    <w:rsid w:val="005F2D05"/>
    <w:rsid w:val="005F3254"/>
    <w:rsid w:val="005F334C"/>
    <w:rsid w:val="005F3647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8C1"/>
    <w:rsid w:val="005F5B78"/>
    <w:rsid w:val="005F5BC2"/>
    <w:rsid w:val="005F5F31"/>
    <w:rsid w:val="005F609F"/>
    <w:rsid w:val="005F6416"/>
    <w:rsid w:val="005F6A23"/>
    <w:rsid w:val="005F6E1B"/>
    <w:rsid w:val="005F706C"/>
    <w:rsid w:val="005F716A"/>
    <w:rsid w:val="005F73C0"/>
    <w:rsid w:val="005F7432"/>
    <w:rsid w:val="005F7DD6"/>
    <w:rsid w:val="00600023"/>
    <w:rsid w:val="00600049"/>
    <w:rsid w:val="00600221"/>
    <w:rsid w:val="006002FA"/>
    <w:rsid w:val="00600568"/>
    <w:rsid w:val="006006DE"/>
    <w:rsid w:val="00600726"/>
    <w:rsid w:val="00600A3C"/>
    <w:rsid w:val="00600DE0"/>
    <w:rsid w:val="00600E25"/>
    <w:rsid w:val="00600EC2"/>
    <w:rsid w:val="00601092"/>
    <w:rsid w:val="00601132"/>
    <w:rsid w:val="0060141C"/>
    <w:rsid w:val="006016FD"/>
    <w:rsid w:val="006017B2"/>
    <w:rsid w:val="006017C8"/>
    <w:rsid w:val="00601874"/>
    <w:rsid w:val="00601CF7"/>
    <w:rsid w:val="00601DB0"/>
    <w:rsid w:val="006021A7"/>
    <w:rsid w:val="006026BB"/>
    <w:rsid w:val="0060373D"/>
    <w:rsid w:val="00603782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5080"/>
    <w:rsid w:val="00605750"/>
    <w:rsid w:val="006061D9"/>
    <w:rsid w:val="00606361"/>
    <w:rsid w:val="0060656A"/>
    <w:rsid w:val="006065B8"/>
    <w:rsid w:val="00606815"/>
    <w:rsid w:val="006069CF"/>
    <w:rsid w:val="00606E1C"/>
    <w:rsid w:val="00606EDF"/>
    <w:rsid w:val="0060753E"/>
    <w:rsid w:val="00607AFC"/>
    <w:rsid w:val="00607E54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90"/>
    <w:rsid w:val="006152B2"/>
    <w:rsid w:val="006154A2"/>
    <w:rsid w:val="00615AFA"/>
    <w:rsid w:val="00615CEF"/>
    <w:rsid w:val="00615DEB"/>
    <w:rsid w:val="00615EB2"/>
    <w:rsid w:val="00615F6C"/>
    <w:rsid w:val="00615F95"/>
    <w:rsid w:val="0061613C"/>
    <w:rsid w:val="0061629F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17B8E"/>
    <w:rsid w:val="00620405"/>
    <w:rsid w:val="0062044C"/>
    <w:rsid w:val="006207A1"/>
    <w:rsid w:val="00620B5F"/>
    <w:rsid w:val="00620D24"/>
    <w:rsid w:val="00620E7F"/>
    <w:rsid w:val="00620FE2"/>
    <w:rsid w:val="00621377"/>
    <w:rsid w:val="0062145E"/>
    <w:rsid w:val="0062149B"/>
    <w:rsid w:val="00621593"/>
    <w:rsid w:val="00621F55"/>
    <w:rsid w:val="00621FDC"/>
    <w:rsid w:val="00622B66"/>
    <w:rsid w:val="00623072"/>
    <w:rsid w:val="006230B0"/>
    <w:rsid w:val="00623159"/>
    <w:rsid w:val="0062315C"/>
    <w:rsid w:val="0062318D"/>
    <w:rsid w:val="00623388"/>
    <w:rsid w:val="006234D3"/>
    <w:rsid w:val="00623AA2"/>
    <w:rsid w:val="00623C74"/>
    <w:rsid w:val="00623D92"/>
    <w:rsid w:val="00623E03"/>
    <w:rsid w:val="0062411D"/>
    <w:rsid w:val="00624133"/>
    <w:rsid w:val="00624192"/>
    <w:rsid w:val="00624F40"/>
    <w:rsid w:val="00625051"/>
    <w:rsid w:val="00625515"/>
    <w:rsid w:val="00625BF0"/>
    <w:rsid w:val="006265A7"/>
    <w:rsid w:val="00626A60"/>
    <w:rsid w:val="00626C85"/>
    <w:rsid w:val="00626E8E"/>
    <w:rsid w:val="006270F4"/>
    <w:rsid w:val="006272D5"/>
    <w:rsid w:val="00627300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D16"/>
    <w:rsid w:val="0063210A"/>
    <w:rsid w:val="0063255F"/>
    <w:rsid w:val="00632A72"/>
    <w:rsid w:val="00632DAC"/>
    <w:rsid w:val="0063315B"/>
    <w:rsid w:val="006331E0"/>
    <w:rsid w:val="00633295"/>
    <w:rsid w:val="006339E2"/>
    <w:rsid w:val="00633A9C"/>
    <w:rsid w:val="006344AB"/>
    <w:rsid w:val="00634710"/>
    <w:rsid w:val="00634C35"/>
    <w:rsid w:val="00634DC1"/>
    <w:rsid w:val="00634DFA"/>
    <w:rsid w:val="00635310"/>
    <w:rsid w:val="00635335"/>
    <w:rsid w:val="00635B23"/>
    <w:rsid w:val="00635B24"/>
    <w:rsid w:val="00635B78"/>
    <w:rsid w:val="00635BDA"/>
    <w:rsid w:val="00635DA1"/>
    <w:rsid w:val="006364E4"/>
    <w:rsid w:val="006367EB"/>
    <w:rsid w:val="00636A67"/>
    <w:rsid w:val="00637259"/>
    <w:rsid w:val="006378D5"/>
    <w:rsid w:val="006379AF"/>
    <w:rsid w:val="00640270"/>
    <w:rsid w:val="0064035C"/>
    <w:rsid w:val="006404E7"/>
    <w:rsid w:val="006408D6"/>
    <w:rsid w:val="006413CD"/>
    <w:rsid w:val="006416D6"/>
    <w:rsid w:val="0064199E"/>
    <w:rsid w:val="00641B4C"/>
    <w:rsid w:val="00641FE9"/>
    <w:rsid w:val="00642477"/>
    <w:rsid w:val="006424C6"/>
    <w:rsid w:val="00642CEA"/>
    <w:rsid w:val="006430B9"/>
    <w:rsid w:val="006438A9"/>
    <w:rsid w:val="00643CA2"/>
    <w:rsid w:val="00643EF3"/>
    <w:rsid w:val="006441D9"/>
    <w:rsid w:val="006441FF"/>
    <w:rsid w:val="00644368"/>
    <w:rsid w:val="0064445C"/>
    <w:rsid w:val="00644FC8"/>
    <w:rsid w:val="00645166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47E78"/>
    <w:rsid w:val="00647EE8"/>
    <w:rsid w:val="00650053"/>
    <w:rsid w:val="00650809"/>
    <w:rsid w:val="006508B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3ED"/>
    <w:rsid w:val="0065469D"/>
    <w:rsid w:val="00654704"/>
    <w:rsid w:val="006547F6"/>
    <w:rsid w:val="00654B6F"/>
    <w:rsid w:val="00654C1F"/>
    <w:rsid w:val="00655298"/>
    <w:rsid w:val="006556F9"/>
    <w:rsid w:val="00656027"/>
    <w:rsid w:val="0065692D"/>
    <w:rsid w:val="00656FA2"/>
    <w:rsid w:val="0065747B"/>
    <w:rsid w:val="00657481"/>
    <w:rsid w:val="006578AA"/>
    <w:rsid w:val="006578CA"/>
    <w:rsid w:val="0065798C"/>
    <w:rsid w:val="00657EDE"/>
    <w:rsid w:val="006600DD"/>
    <w:rsid w:val="0066052D"/>
    <w:rsid w:val="00660553"/>
    <w:rsid w:val="006609ED"/>
    <w:rsid w:val="00660D44"/>
    <w:rsid w:val="00660DB7"/>
    <w:rsid w:val="00660E04"/>
    <w:rsid w:val="00661171"/>
    <w:rsid w:val="00661191"/>
    <w:rsid w:val="00661380"/>
    <w:rsid w:val="006617CA"/>
    <w:rsid w:val="00661DC6"/>
    <w:rsid w:val="006627ED"/>
    <w:rsid w:val="00662BFF"/>
    <w:rsid w:val="00662DA5"/>
    <w:rsid w:val="00663008"/>
    <w:rsid w:val="006632B2"/>
    <w:rsid w:val="006632EA"/>
    <w:rsid w:val="00663327"/>
    <w:rsid w:val="006637F9"/>
    <w:rsid w:val="00663F83"/>
    <w:rsid w:val="0066400F"/>
    <w:rsid w:val="00664289"/>
    <w:rsid w:val="006648E2"/>
    <w:rsid w:val="00664A4B"/>
    <w:rsid w:val="00664D02"/>
    <w:rsid w:val="00665255"/>
    <w:rsid w:val="006655B2"/>
    <w:rsid w:val="0066579E"/>
    <w:rsid w:val="00665981"/>
    <w:rsid w:val="00665C66"/>
    <w:rsid w:val="00665E9C"/>
    <w:rsid w:val="00666386"/>
    <w:rsid w:val="006668A1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813"/>
    <w:rsid w:val="00672F4A"/>
    <w:rsid w:val="00673289"/>
    <w:rsid w:val="00673477"/>
    <w:rsid w:val="0067391F"/>
    <w:rsid w:val="00673C81"/>
    <w:rsid w:val="00674151"/>
    <w:rsid w:val="00674393"/>
    <w:rsid w:val="006748FC"/>
    <w:rsid w:val="00674A9C"/>
    <w:rsid w:val="00674FDE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708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554"/>
    <w:rsid w:val="006838FF"/>
    <w:rsid w:val="00683A5F"/>
    <w:rsid w:val="00683D32"/>
    <w:rsid w:val="00683DFB"/>
    <w:rsid w:val="00684726"/>
    <w:rsid w:val="00684BEF"/>
    <w:rsid w:val="0068519B"/>
    <w:rsid w:val="006853DB"/>
    <w:rsid w:val="00685D15"/>
    <w:rsid w:val="00685FAF"/>
    <w:rsid w:val="00686062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98D"/>
    <w:rsid w:val="00692A01"/>
    <w:rsid w:val="00692ABD"/>
    <w:rsid w:val="006930FA"/>
    <w:rsid w:val="00693233"/>
    <w:rsid w:val="00693485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DC1"/>
    <w:rsid w:val="00695E83"/>
    <w:rsid w:val="006964F9"/>
    <w:rsid w:val="0069687C"/>
    <w:rsid w:val="00696F72"/>
    <w:rsid w:val="00697348"/>
    <w:rsid w:val="0069753F"/>
    <w:rsid w:val="00697612"/>
    <w:rsid w:val="0069776B"/>
    <w:rsid w:val="006977EC"/>
    <w:rsid w:val="006A0358"/>
    <w:rsid w:val="006A0531"/>
    <w:rsid w:val="006A05FE"/>
    <w:rsid w:val="006A091B"/>
    <w:rsid w:val="006A099D"/>
    <w:rsid w:val="006A0D04"/>
    <w:rsid w:val="006A0D35"/>
    <w:rsid w:val="006A1569"/>
    <w:rsid w:val="006A181D"/>
    <w:rsid w:val="006A2391"/>
    <w:rsid w:val="006A324B"/>
    <w:rsid w:val="006A3ADE"/>
    <w:rsid w:val="006A4CD6"/>
    <w:rsid w:val="006A553C"/>
    <w:rsid w:val="006A5690"/>
    <w:rsid w:val="006A5CDF"/>
    <w:rsid w:val="006A60BE"/>
    <w:rsid w:val="006A6871"/>
    <w:rsid w:val="006A6A0E"/>
    <w:rsid w:val="006A6E7D"/>
    <w:rsid w:val="006A7116"/>
    <w:rsid w:val="006A743F"/>
    <w:rsid w:val="006A7691"/>
    <w:rsid w:val="006A7D6A"/>
    <w:rsid w:val="006A7F52"/>
    <w:rsid w:val="006B0836"/>
    <w:rsid w:val="006B08FA"/>
    <w:rsid w:val="006B0E7D"/>
    <w:rsid w:val="006B15AC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7AB"/>
    <w:rsid w:val="006B39FE"/>
    <w:rsid w:val="006B3BE8"/>
    <w:rsid w:val="006B3D42"/>
    <w:rsid w:val="006B3F8F"/>
    <w:rsid w:val="006B42A5"/>
    <w:rsid w:val="006B4480"/>
    <w:rsid w:val="006B4641"/>
    <w:rsid w:val="006B494B"/>
    <w:rsid w:val="006B4A2F"/>
    <w:rsid w:val="006B4C60"/>
    <w:rsid w:val="006B4E30"/>
    <w:rsid w:val="006B5589"/>
    <w:rsid w:val="006B57AF"/>
    <w:rsid w:val="006B5B1C"/>
    <w:rsid w:val="006B5C16"/>
    <w:rsid w:val="006B5EB5"/>
    <w:rsid w:val="006B6286"/>
    <w:rsid w:val="006B6382"/>
    <w:rsid w:val="006B6C5C"/>
    <w:rsid w:val="006B6D3A"/>
    <w:rsid w:val="006B6F08"/>
    <w:rsid w:val="006B7385"/>
    <w:rsid w:val="006B7410"/>
    <w:rsid w:val="006B7673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95"/>
    <w:rsid w:val="006C1025"/>
    <w:rsid w:val="006C105C"/>
    <w:rsid w:val="006C14E5"/>
    <w:rsid w:val="006C158E"/>
    <w:rsid w:val="006C17A2"/>
    <w:rsid w:val="006C191A"/>
    <w:rsid w:val="006C1B5A"/>
    <w:rsid w:val="006C1F89"/>
    <w:rsid w:val="006C200C"/>
    <w:rsid w:val="006C219E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7F9"/>
    <w:rsid w:val="006C4AE7"/>
    <w:rsid w:val="006C4CEC"/>
    <w:rsid w:val="006C4EFC"/>
    <w:rsid w:val="006C58A6"/>
    <w:rsid w:val="006C590B"/>
    <w:rsid w:val="006C5B3E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527"/>
    <w:rsid w:val="006C7643"/>
    <w:rsid w:val="006C78D8"/>
    <w:rsid w:val="006C7A32"/>
    <w:rsid w:val="006C7B78"/>
    <w:rsid w:val="006C7B7F"/>
    <w:rsid w:val="006D02C2"/>
    <w:rsid w:val="006D02CF"/>
    <w:rsid w:val="006D047B"/>
    <w:rsid w:val="006D0C46"/>
    <w:rsid w:val="006D11AC"/>
    <w:rsid w:val="006D11ED"/>
    <w:rsid w:val="006D1208"/>
    <w:rsid w:val="006D144E"/>
    <w:rsid w:val="006D1729"/>
    <w:rsid w:val="006D1779"/>
    <w:rsid w:val="006D1C84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288"/>
    <w:rsid w:val="006D54EA"/>
    <w:rsid w:val="006D56D5"/>
    <w:rsid w:val="006D5ACE"/>
    <w:rsid w:val="006D5ED2"/>
    <w:rsid w:val="006D5F72"/>
    <w:rsid w:val="006D6111"/>
    <w:rsid w:val="006D6604"/>
    <w:rsid w:val="006D6717"/>
    <w:rsid w:val="006D675F"/>
    <w:rsid w:val="006D6DB9"/>
    <w:rsid w:val="006D7675"/>
    <w:rsid w:val="006D7A1F"/>
    <w:rsid w:val="006D7B36"/>
    <w:rsid w:val="006D7D25"/>
    <w:rsid w:val="006D7E17"/>
    <w:rsid w:val="006E003F"/>
    <w:rsid w:val="006E0193"/>
    <w:rsid w:val="006E07D5"/>
    <w:rsid w:val="006E08A9"/>
    <w:rsid w:val="006E0F21"/>
    <w:rsid w:val="006E1314"/>
    <w:rsid w:val="006E14CA"/>
    <w:rsid w:val="006E1A40"/>
    <w:rsid w:val="006E1C47"/>
    <w:rsid w:val="006E1D2B"/>
    <w:rsid w:val="006E2365"/>
    <w:rsid w:val="006E2386"/>
    <w:rsid w:val="006E248A"/>
    <w:rsid w:val="006E25C2"/>
    <w:rsid w:val="006E29B6"/>
    <w:rsid w:val="006E2B13"/>
    <w:rsid w:val="006E2DCD"/>
    <w:rsid w:val="006E2E4F"/>
    <w:rsid w:val="006E3330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7259"/>
    <w:rsid w:val="006E774E"/>
    <w:rsid w:val="006E78FB"/>
    <w:rsid w:val="006E7B08"/>
    <w:rsid w:val="006E7F7C"/>
    <w:rsid w:val="006F022F"/>
    <w:rsid w:val="006F071D"/>
    <w:rsid w:val="006F0BEA"/>
    <w:rsid w:val="006F1084"/>
    <w:rsid w:val="006F12A6"/>
    <w:rsid w:val="006F16ED"/>
    <w:rsid w:val="006F176E"/>
    <w:rsid w:val="006F17EA"/>
    <w:rsid w:val="006F1D03"/>
    <w:rsid w:val="006F1F68"/>
    <w:rsid w:val="006F2268"/>
    <w:rsid w:val="006F236E"/>
    <w:rsid w:val="006F29D9"/>
    <w:rsid w:val="006F2A5E"/>
    <w:rsid w:val="006F2FBF"/>
    <w:rsid w:val="006F3142"/>
    <w:rsid w:val="006F34FF"/>
    <w:rsid w:val="006F35A9"/>
    <w:rsid w:val="006F36AE"/>
    <w:rsid w:val="006F3948"/>
    <w:rsid w:val="006F3B04"/>
    <w:rsid w:val="006F3B96"/>
    <w:rsid w:val="006F3C28"/>
    <w:rsid w:val="006F44B1"/>
    <w:rsid w:val="006F4E0F"/>
    <w:rsid w:val="006F51E2"/>
    <w:rsid w:val="006F54FB"/>
    <w:rsid w:val="006F62FC"/>
    <w:rsid w:val="006F6393"/>
    <w:rsid w:val="006F6753"/>
    <w:rsid w:val="006F69CA"/>
    <w:rsid w:val="006F6CCA"/>
    <w:rsid w:val="006F6DDB"/>
    <w:rsid w:val="006F700D"/>
    <w:rsid w:val="006F7064"/>
    <w:rsid w:val="006F7100"/>
    <w:rsid w:val="006F732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73D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2A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60DC"/>
    <w:rsid w:val="007063D8"/>
    <w:rsid w:val="0070723D"/>
    <w:rsid w:val="007074D4"/>
    <w:rsid w:val="00707544"/>
    <w:rsid w:val="007077B9"/>
    <w:rsid w:val="007078C9"/>
    <w:rsid w:val="00707BD9"/>
    <w:rsid w:val="00707E38"/>
    <w:rsid w:val="00707E7E"/>
    <w:rsid w:val="00710069"/>
    <w:rsid w:val="00710664"/>
    <w:rsid w:val="00711921"/>
    <w:rsid w:val="00711A97"/>
    <w:rsid w:val="00711BC2"/>
    <w:rsid w:val="00711FAB"/>
    <w:rsid w:val="00712A0E"/>
    <w:rsid w:val="0071314E"/>
    <w:rsid w:val="007131D6"/>
    <w:rsid w:val="00713544"/>
    <w:rsid w:val="00713580"/>
    <w:rsid w:val="007136CA"/>
    <w:rsid w:val="007137F3"/>
    <w:rsid w:val="007141E4"/>
    <w:rsid w:val="0071445A"/>
    <w:rsid w:val="0071481E"/>
    <w:rsid w:val="00714C73"/>
    <w:rsid w:val="00714F8B"/>
    <w:rsid w:val="0071571A"/>
    <w:rsid w:val="0071583E"/>
    <w:rsid w:val="00715990"/>
    <w:rsid w:val="00715CB2"/>
    <w:rsid w:val="00716054"/>
    <w:rsid w:val="0071608E"/>
    <w:rsid w:val="0071689E"/>
    <w:rsid w:val="00716EF9"/>
    <w:rsid w:val="00716F12"/>
    <w:rsid w:val="007171F7"/>
    <w:rsid w:val="0071725A"/>
    <w:rsid w:val="007176C9"/>
    <w:rsid w:val="007177CB"/>
    <w:rsid w:val="00720015"/>
    <w:rsid w:val="00720249"/>
    <w:rsid w:val="0072026A"/>
    <w:rsid w:val="007205A3"/>
    <w:rsid w:val="00720732"/>
    <w:rsid w:val="00720DEA"/>
    <w:rsid w:val="00720F27"/>
    <w:rsid w:val="0072112A"/>
    <w:rsid w:val="0072113D"/>
    <w:rsid w:val="007216D1"/>
    <w:rsid w:val="007217FE"/>
    <w:rsid w:val="007219C3"/>
    <w:rsid w:val="00722804"/>
    <w:rsid w:val="00722A8F"/>
    <w:rsid w:val="00722B8D"/>
    <w:rsid w:val="00722DA7"/>
    <w:rsid w:val="007230B5"/>
    <w:rsid w:val="007230E9"/>
    <w:rsid w:val="00723887"/>
    <w:rsid w:val="00723C25"/>
    <w:rsid w:val="0072406D"/>
    <w:rsid w:val="007247B7"/>
    <w:rsid w:val="00724C06"/>
    <w:rsid w:val="00725309"/>
    <w:rsid w:val="0072555E"/>
    <w:rsid w:val="007257F5"/>
    <w:rsid w:val="00726A69"/>
    <w:rsid w:val="00726AFE"/>
    <w:rsid w:val="00726FBB"/>
    <w:rsid w:val="007270EC"/>
    <w:rsid w:val="007277F8"/>
    <w:rsid w:val="0072785F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2E6B"/>
    <w:rsid w:val="0073344E"/>
    <w:rsid w:val="00733594"/>
    <w:rsid w:val="0073368A"/>
    <w:rsid w:val="007342CE"/>
    <w:rsid w:val="0073467D"/>
    <w:rsid w:val="00734703"/>
    <w:rsid w:val="0073479B"/>
    <w:rsid w:val="00734A37"/>
    <w:rsid w:val="0073502C"/>
    <w:rsid w:val="00735B78"/>
    <w:rsid w:val="00735D9F"/>
    <w:rsid w:val="007360BF"/>
    <w:rsid w:val="0073650D"/>
    <w:rsid w:val="007366E1"/>
    <w:rsid w:val="0073763A"/>
    <w:rsid w:val="00737728"/>
    <w:rsid w:val="00740318"/>
    <w:rsid w:val="0074096B"/>
    <w:rsid w:val="00740E7A"/>
    <w:rsid w:val="00740EF0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868"/>
    <w:rsid w:val="00743DA6"/>
    <w:rsid w:val="00743DB8"/>
    <w:rsid w:val="00743F16"/>
    <w:rsid w:val="007443B3"/>
    <w:rsid w:val="00744AC2"/>
    <w:rsid w:val="00745349"/>
    <w:rsid w:val="0074561A"/>
    <w:rsid w:val="00745D6A"/>
    <w:rsid w:val="00745D83"/>
    <w:rsid w:val="007462AA"/>
    <w:rsid w:val="00746386"/>
    <w:rsid w:val="0074666D"/>
    <w:rsid w:val="007466EB"/>
    <w:rsid w:val="007466F8"/>
    <w:rsid w:val="00746A52"/>
    <w:rsid w:val="00746ACD"/>
    <w:rsid w:val="00746D3E"/>
    <w:rsid w:val="00746EB5"/>
    <w:rsid w:val="00747047"/>
    <w:rsid w:val="00747232"/>
    <w:rsid w:val="00747330"/>
    <w:rsid w:val="007477C4"/>
    <w:rsid w:val="00750217"/>
    <w:rsid w:val="00750849"/>
    <w:rsid w:val="00750B01"/>
    <w:rsid w:val="00750DD2"/>
    <w:rsid w:val="00751267"/>
    <w:rsid w:val="00751A60"/>
    <w:rsid w:val="00751AC8"/>
    <w:rsid w:val="00751DA0"/>
    <w:rsid w:val="00752831"/>
    <w:rsid w:val="00752A02"/>
    <w:rsid w:val="00752A40"/>
    <w:rsid w:val="00752BAD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7EA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C07"/>
    <w:rsid w:val="00764DD7"/>
    <w:rsid w:val="00764F6F"/>
    <w:rsid w:val="0076565A"/>
    <w:rsid w:val="0076569D"/>
    <w:rsid w:val="00765940"/>
    <w:rsid w:val="00765D4C"/>
    <w:rsid w:val="00765DC8"/>
    <w:rsid w:val="00766350"/>
    <w:rsid w:val="00766672"/>
    <w:rsid w:val="007666E1"/>
    <w:rsid w:val="00766722"/>
    <w:rsid w:val="007667AE"/>
    <w:rsid w:val="0076686D"/>
    <w:rsid w:val="00766CCB"/>
    <w:rsid w:val="00766F2C"/>
    <w:rsid w:val="007670D0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10E4"/>
    <w:rsid w:val="00771936"/>
    <w:rsid w:val="00771A5D"/>
    <w:rsid w:val="00771AF2"/>
    <w:rsid w:val="00771BF1"/>
    <w:rsid w:val="00772049"/>
    <w:rsid w:val="007721CD"/>
    <w:rsid w:val="0077234E"/>
    <w:rsid w:val="007726EE"/>
    <w:rsid w:val="00772A71"/>
    <w:rsid w:val="00772CD8"/>
    <w:rsid w:val="00772D78"/>
    <w:rsid w:val="00773A41"/>
    <w:rsid w:val="00774073"/>
    <w:rsid w:val="00774167"/>
    <w:rsid w:val="0077448B"/>
    <w:rsid w:val="00774994"/>
    <w:rsid w:val="00774BB5"/>
    <w:rsid w:val="00774C1A"/>
    <w:rsid w:val="00774C21"/>
    <w:rsid w:val="00775368"/>
    <w:rsid w:val="00775C00"/>
    <w:rsid w:val="00775D22"/>
    <w:rsid w:val="0077638F"/>
    <w:rsid w:val="0077699F"/>
    <w:rsid w:val="00776E34"/>
    <w:rsid w:val="0077776F"/>
    <w:rsid w:val="00777805"/>
    <w:rsid w:val="007779FF"/>
    <w:rsid w:val="00780049"/>
    <w:rsid w:val="00780087"/>
    <w:rsid w:val="00780686"/>
    <w:rsid w:val="00780E04"/>
    <w:rsid w:val="0078120F"/>
    <w:rsid w:val="0078161B"/>
    <w:rsid w:val="00781643"/>
    <w:rsid w:val="00781A19"/>
    <w:rsid w:val="00781D21"/>
    <w:rsid w:val="00781E2A"/>
    <w:rsid w:val="00781E9A"/>
    <w:rsid w:val="007821F8"/>
    <w:rsid w:val="00782243"/>
    <w:rsid w:val="00782404"/>
    <w:rsid w:val="00782411"/>
    <w:rsid w:val="00782641"/>
    <w:rsid w:val="00782680"/>
    <w:rsid w:val="00782A2C"/>
    <w:rsid w:val="00782BD2"/>
    <w:rsid w:val="00783AAF"/>
    <w:rsid w:val="00783B0D"/>
    <w:rsid w:val="00783D96"/>
    <w:rsid w:val="00784142"/>
    <w:rsid w:val="007847A2"/>
    <w:rsid w:val="00784C69"/>
    <w:rsid w:val="00784E78"/>
    <w:rsid w:val="00784FC4"/>
    <w:rsid w:val="0078505D"/>
    <w:rsid w:val="0078545A"/>
    <w:rsid w:val="007854E7"/>
    <w:rsid w:val="0078583E"/>
    <w:rsid w:val="00785A7C"/>
    <w:rsid w:val="00785BD8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700"/>
    <w:rsid w:val="0079287B"/>
    <w:rsid w:val="00792B91"/>
    <w:rsid w:val="0079315B"/>
    <w:rsid w:val="0079332E"/>
    <w:rsid w:val="00793467"/>
    <w:rsid w:val="007934E6"/>
    <w:rsid w:val="00793651"/>
    <w:rsid w:val="00793A93"/>
    <w:rsid w:val="00794523"/>
    <w:rsid w:val="00794A34"/>
    <w:rsid w:val="00795588"/>
    <w:rsid w:val="00796138"/>
    <w:rsid w:val="00796EA2"/>
    <w:rsid w:val="00797046"/>
    <w:rsid w:val="00797162"/>
    <w:rsid w:val="0079725A"/>
    <w:rsid w:val="00797BC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3A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4A"/>
    <w:rsid w:val="007B06DF"/>
    <w:rsid w:val="007B09A3"/>
    <w:rsid w:val="007B0B84"/>
    <w:rsid w:val="007B0DA2"/>
    <w:rsid w:val="007B175A"/>
    <w:rsid w:val="007B1980"/>
    <w:rsid w:val="007B1A78"/>
    <w:rsid w:val="007B2586"/>
    <w:rsid w:val="007B2659"/>
    <w:rsid w:val="007B271D"/>
    <w:rsid w:val="007B2990"/>
    <w:rsid w:val="007B2A88"/>
    <w:rsid w:val="007B33AE"/>
    <w:rsid w:val="007B33BB"/>
    <w:rsid w:val="007B3596"/>
    <w:rsid w:val="007B3F5B"/>
    <w:rsid w:val="007B48D8"/>
    <w:rsid w:val="007B4AF0"/>
    <w:rsid w:val="007B4B23"/>
    <w:rsid w:val="007B4BB9"/>
    <w:rsid w:val="007B553E"/>
    <w:rsid w:val="007B56E2"/>
    <w:rsid w:val="007B5AC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52"/>
    <w:rsid w:val="007B6BBB"/>
    <w:rsid w:val="007B7114"/>
    <w:rsid w:val="007B7220"/>
    <w:rsid w:val="007B73C5"/>
    <w:rsid w:val="007B7974"/>
    <w:rsid w:val="007B7AA0"/>
    <w:rsid w:val="007C007D"/>
    <w:rsid w:val="007C011B"/>
    <w:rsid w:val="007C0A19"/>
    <w:rsid w:val="007C0A1B"/>
    <w:rsid w:val="007C0B34"/>
    <w:rsid w:val="007C105F"/>
    <w:rsid w:val="007C10FD"/>
    <w:rsid w:val="007C1458"/>
    <w:rsid w:val="007C1500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4EB9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CF"/>
    <w:rsid w:val="007D07CF"/>
    <w:rsid w:val="007D0962"/>
    <w:rsid w:val="007D0A08"/>
    <w:rsid w:val="007D0E2F"/>
    <w:rsid w:val="007D0EA4"/>
    <w:rsid w:val="007D101E"/>
    <w:rsid w:val="007D10C2"/>
    <w:rsid w:val="007D1133"/>
    <w:rsid w:val="007D13B7"/>
    <w:rsid w:val="007D147E"/>
    <w:rsid w:val="007D1A15"/>
    <w:rsid w:val="007D1BA1"/>
    <w:rsid w:val="007D1BB1"/>
    <w:rsid w:val="007D1E5C"/>
    <w:rsid w:val="007D2323"/>
    <w:rsid w:val="007D2834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388"/>
    <w:rsid w:val="007D64C3"/>
    <w:rsid w:val="007D6AAB"/>
    <w:rsid w:val="007D6D52"/>
    <w:rsid w:val="007D6F92"/>
    <w:rsid w:val="007D73AE"/>
    <w:rsid w:val="007D7D9E"/>
    <w:rsid w:val="007D7F88"/>
    <w:rsid w:val="007E037D"/>
    <w:rsid w:val="007E0CB6"/>
    <w:rsid w:val="007E10DC"/>
    <w:rsid w:val="007E1133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1"/>
    <w:rsid w:val="007E2B95"/>
    <w:rsid w:val="007E2C9B"/>
    <w:rsid w:val="007E2F7B"/>
    <w:rsid w:val="007E30C4"/>
    <w:rsid w:val="007E311B"/>
    <w:rsid w:val="007E3D42"/>
    <w:rsid w:val="007E3F36"/>
    <w:rsid w:val="007E410A"/>
    <w:rsid w:val="007E4226"/>
    <w:rsid w:val="007E4608"/>
    <w:rsid w:val="007E48BB"/>
    <w:rsid w:val="007E4919"/>
    <w:rsid w:val="007E4CCF"/>
    <w:rsid w:val="007E5801"/>
    <w:rsid w:val="007E69CF"/>
    <w:rsid w:val="007E7094"/>
    <w:rsid w:val="007E7561"/>
    <w:rsid w:val="007E7C28"/>
    <w:rsid w:val="007F09D8"/>
    <w:rsid w:val="007F0F53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379"/>
    <w:rsid w:val="007F43DD"/>
    <w:rsid w:val="007F448B"/>
    <w:rsid w:val="007F44AF"/>
    <w:rsid w:val="007F4508"/>
    <w:rsid w:val="007F45BD"/>
    <w:rsid w:val="007F4A5C"/>
    <w:rsid w:val="007F53B6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AC5"/>
    <w:rsid w:val="00802D29"/>
    <w:rsid w:val="00802ED5"/>
    <w:rsid w:val="00802F64"/>
    <w:rsid w:val="00803A42"/>
    <w:rsid w:val="00803CB6"/>
    <w:rsid w:val="00804113"/>
    <w:rsid w:val="008041E2"/>
    <w:rsid w:val="008043CE"/>
    <w:rsid w:val="00804481"/>
    <w:rsid w:val="00804490"/>
    <w:rsid w:val="008046A3"/>
    <w:rsid w:val="008048D8"/>
    <w:rsid w:val="008049A0"/>
    <w:rsid w:val="00804DAD"/>
    <w:rsid w:val="0080514D"/>
    <w:rsid w:val="00805151"/>
    <w:rsid w:val="00805378"/>
    <w:rsid w:val="00805509"/>
    <w:rsid w:val="008056B6"/>
    <w:rsid w:val="00805717"/>
    <w:rsid w:val="00805951"/>
    <w:rsid w:val="00805D6F"/>
    <w:rsid w:val="00805F53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D8A"/>
    <w:rsid w:val="00807FD8"/>
    <w:rsid w:val="00810342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B44"/>
    <w:rsid w:val="00815C54"/>
    <w:rsid w:val="008160D0"/>
    <w:rsid w:val="00816392"/>
    <w:rsid w:val="008164EF"/>
    <w:rsid w:val="008169A1"/>
    <w:rsid w:val="00816DFE"/>
    <w:rsid w:val="00816FAC"/>
    <w:rsid w:val="008176BF"/>
    <w:rsid w:val="008176D3"/>
    <w:rsid w:val="0081783E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ABD"/>
    <w:rsid w:val="00821AF6"/>
    <w:rsid w:val="00821BBB"/>
    <w:rsid w:val="00821C08"/>
    <w:rsid w:val="00822BDD"/>
    <w:rsid w:val="008232BA"/>
    <w:rsid w:val="008238BD"/>
    <w:rsid w:val="008243A3"/>
    <w:rsid w:val="008244AA"/>
    <w:rsid w:val="00824643"/>
    <w:rsid w:val="00824BFF"/>
    <w:rsid w:val="00824DDC"/>
    <w:rsid w:val="00824F14"/>
    <w:rsid w:val="00825D33"/>
    <w:rsid w:val="008262AB"/>
    <w:rsid w:val="0082660B"/>
    <w:rsid w:val="00826710"/>
    <w:rsid w:val="008269AF"/>
    <w:rsid w:val="00827059"/>
    <w:rsid w:val="0082745E"/>
    <w:rsid w:val="008275D5"/>
    <w:rsid w:val="008278DB"/>
    <w:rsid w:val="008279A6"/>
    <w:rsid w:val="00827D62"/>
    <w:rsid w:val="00827D8C"/>
    <w:rsid w:val="00830642"/>
    <w:rsid w:val="008308D0"/>
    <w:rsid w:val="00830DBF"/>
    <w:rsid w:val="00831819"/>
    <w:rsid w:val="00831E80"/>
    <w:rsid w:val="008321A7"/>
    <w:rsid w:val="008321F2"/>
    <w:rsid w:val="008322DB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3E66"/>
    <w:rsid w:val="0083416B"/>
    <w:rsid w:val="0083453F"/>
    <w:rsid w:val="008347B4"/>
    <w:rsid w:val="00834E5C"/>
    <w:rsid w:val="008352E0"/>
    <w:rsid w:val="00835928"/>
    <w:rsid w:val="0083616B"/>
    <w:rsid w:val="008362A5"/>
    <w:rsid w:val="00836390"/>
    <w:rsid w:val="0083661D"/>
    <w:rsid w:val="008367CA"/>
    <w:rsid w:val="008368A1"/>
    <w:rsid w:val="00836DCD"/>
    <w:rsid w:val="00836EA6"/>
    <w:rsid w:val="00836F86"/>
    <w:rsid w:val="0083738F"/>
    <w:rsid w:val="00837702"/>
    <w:rsid w:val="008404B3"/>
    <w:rsid w:val="00840822"/>
    <w:rsid w:val="00841075"/>
    <w:rsid w:val="008419B9"/>
    <w:rsid w:val="00841F7B"/>
    <w:rsid w:val="0084220C"/>
    <w:rsid w:val="008425BB"/>
    <w:rsid w:val="00842734"/>
    <w:rsid w:val="008429CF"/>
    <w:rsid w:val="00842A48"/>
    <w:rsid w:val="00842ABA"/>
    <w:rsid w:val="008435BD"/>
    <w:rsid w:val="00844356"/>
    <w:rsid w:val="0084442B"/>
    <w:rsid w:val="0084480B"/>
    <w:rsid w:val="00844B1B"/>
    <w:rsid w:val="00844D93"/>
    <w:rsid w:val="00845171"/>
    <w:rsid w:val="00845BC0"/>
    <w:rsid w:val="00845DB3"/>
    <w:rsid w:val="00845DE5"/>
    <w:rsid w:val="00845DF4"/>
    <w:rsid w:val="0084635D"/>
    <w:rsid w:val="0084642E"/>
    <w:rsid w:val="00846472"/>
    <w:rsid w:val="008467B1"/>
    <w:rsid w:val="008470E1"/>
    <w:rsid w:val="00847326"/>
    <w:rsid w:val="00847EB6"/>
    <w:rsid w:val="008500B5"/>
    <w:rsid w:val="008503F6"/>
    <w:rsid w:val="00850434"/>
    <w:rsid w:val="008508A8"/>
    <w:rsid w:val="00850A79"/>
    <w:rsid w:val="00850B67"/>
    <w:rsid w:val="00850E89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9BB"/>
    <w:rsid w:val="00853B0F"/>
    <w:rsid w:val="00853C06"/>
    <w:rsid w:val="00853EC3"/>
    <w:rsid w:val="0085416F"/>
    <w:rsid w:val="008547C1"/>
    <w:rsid w:val="008548D9"/>
    <w:rsid w:val="00854B9D"/>
    <w:rsid w:val="00855079"/>
    <w:rsid w:val="0085522D"/>
    <w:rsid w:val="0085540F"/>
    <w:rsid w:val="00855495"/>
    <w:rsid w:val="00855650"/>
    <w:rsid w:val="0085567A"/>
    <w:rsid w:val="008558BD"/>
    <w:rsid w:val="00855F0C"/>
    <w:rsid w:val="0085600A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76F"/>
    <w:rsid w:val="008619BB"/>
    <w:rsid w:val="00861BC3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414"/>
    <w:rsid w:val="0086347A"/>
    <w:rsid w:val="008635AE"/>
    <w:rsid w:val="0086391F"/>
    <w:rsid w:val="0086392F"/>
    <w:rsid w:val="0086397C"/>
    <w:rsid w:val="00863BC3"/>
    <w:rsid w:val="008648A9"/>
    <w:rsid w:val="008648C0"/>
    <w:rsid w:val="00864A78"/>
    <w:rsid w:val="00864B24"/>
    <w:rsid w:val="00864E23"/>
    <w:rsid w:val="00864E35"/>
    <w:rsid w:val="00864F86"/>
    <w:rsid w:val="008656E0"/>
    <w:rsid w:val="0086629D"/>
    <w:rsid w:val="008663FA"/>
    <w:rsid w:val="008667A4"/>
    <w:rsid w:val="00866A5E"/>
    <w:rsid w:val="00866B93"/>
    <w:rsid w:val="00866F0B"/>
    <w:rsid w:val="00867177"/>
    <w:rsid w:val="00867946"/>
    <w:rsid w:val="00867AEF"/>
    <w:rsid w:val="00867B0E"/>
    <w:rsid w:val="00867C8F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B6A"/>
    <w:rsid w:val="00872C7D"/>
    <w:rsid w:val="00872CF8"/>
    <w:rsid w:val="008733EB"/>
    <w:rsid w:val="0087392B"/>
    <w:rsid w:val="00873934"/>
    <w:rsid w:val="00873BD1"/>
    <w:rsid w:val="00873C28"/>
    <w:rsid w:val="008742D7"/>
    <w:rsid w:val="00875142"/>
    <w:rsid w:val="0087533D"/>
    <w:rsid w:val="0087561C"/>
    <w:rsid w:val="0087566F"/>
    <w:rsid w:val="008757B1"/>
    <w:rsid w:val="00875942"/>
    <w:rsid w:val="00875970"/>
    <w:rsid w:val="00875E0A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FDD"/>
    <w:rsid w:val="008811FB"/>
    <w:rsid w:val="00881592"/>
    <w:rsid w:val="00881F38"/>
    <w:rsid w:val="00882413"/>
    <w:rsid w:val="0088253A"/>
    <w:rsid w:val="008831E6"/>
    <w:rsid w:val="00883957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5FFF"/>
    <w:rsid w:val="0088660D"/>
    <w:rsid w:val="00886836"/>
    <w:rsid w:val="00886E45"/>
    <w:rsid w:val="00887277"/>
    <w:rsid w:val="0088739D"/>
    <w:rsid w:val="008874C7"/>
    <w:rsid w:val="008876C8"/>
    <w:rsid w:val="00887ABE"/>
    <w:rsid w:val="00887C63"/>
    <w:rsid w:val="00887D00"/>
    <w:rsid w:val="00890210"/>
    <w:rsid w:val="008903C5"/>
    <w:rsid w:val="0089046F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E60"/>
    <w:rsid w:val="00891F2D"/>
    <w:rsid w:val="00891F53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4A"/>
    <w:rsid w:val="00893EF7"/>
    <w:rsid w:val="00893FC8"/>
    <w:rsid w:val="00894360"/>
    <w:rsid w:val="00894697"/>
    <w:rsid w:val="008947E5"/>
    <w:rsid w:val="00894979"/>
    <w:rsid w:val="00894FED"/>
    <w:rsid w:val="0089508D"/>
    <w:rsid w:val="008950D3"/>
    <w:rsid w:val="00895275"/>
    <w:rsid w:val="0089529A"/>
    <w:rsid w:val="008957BB"/>
    <w:rsid w:val="00895976"/>
    <w:rsid w:val="00895DF0"/>
    <w:rsid w:val="008961E1"/>
    <w:rsid w:val="0089641F"/>
    <w:rsid w:val="0089665B"/>
    <w:rsid w:val="00896773"/>
    <w:rsid w:val="00896C6E"/>
    <w:rsid w:val="00896FE9"/>
    <w:rsid w:val="008974D8"/>
    <w:rsid w:val="008978F7"/>
    <w:rsid w:val="00897B8C"/>
    <w:rsid w:val="008A026D"/>
    <w:rsid w:val="008A0AA3"/>
    <w:rsid w:val="008A0B45"/>
    <w:rsid w:val="008A0DCE"/>
    <w:rsid w:val="008A0EAD"/>
    <w:rsid w:val="008A1029"/>
    <w:rsid w:val="008A155D"/>
    <w:rsid w:val="008A16D7"/>
    <w:rsid w:val="008A21F1"/>
    <w:rsid w:val="008A2454"/>
    <w:rsid w:val="008A24E8"/>
    <w:rsid w:val="008A2866"/>
    <w:rsid w:val="008A291D"/>
    <w:rsid w:val="008A3258"/>
    <w:rsid w:val="008A336A"/>
    <w:rsid w:val="008A3489"/>
    <w:rsid w:val="008A353E"/>
    <w:rsid w:val="008A35EA"/>
    <w:rsid w:val="008A380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984"/>
    <w:rsid w:val="008A5AA2"/>
    <w:rsid w:val="008A5D33"/>
    <w:rsid w:val="008A5D60"/>
    <w:rsid w:val="008A5E0C"/>
    <w:rsid w:val="008A62CC"/>
    <w:rsid w:val="008A6417"/>
    <w:rsid w:val="008A64AA"/>
    <w:rsid w:val="008A6FCE"/>
    <w:rsid w:val="008A7384"/>
    <w:rsid w:val="008A77A2"/>
    <w:rsid w:val="008A7CDE"/>
    <w:rsid w:val="008A7ED1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1FAE"/>
    <w:rsid w:val="008B231B"/>
    <w:rsid w:val="008B26BB"/>
    <w:rsid w:val="008B2A5D"/>
    <w:rsid w:val="008B3381"/>
    <w:rsid w:val="008B396B"/>
    <w:rsid w:val="008B399E"/>
    <w:rsid w:val="008B3C76"/>
    <w:rsid w:val="008B42BC"/>
    <w:rsid w:val="008B4591"/>
    <w:rsid w:val="008B4827"/>
    <w:rsid w:val="008B49C4"/>
    <w:rsid w:val="008B4CC7"/>
    <w:rsid w:val="008B4DA3"/>
    <w:rsid w:val="008B552A"/>
    <w:rsid w:val="008B643D"/>
    <w:rsid w:val="008B6CDB"/>
    <w:rsid w:val="008B7091"/>
    <w:rsid w:val="008B77A3"/>
    <w:rsid w:val="008B78B5"/>
    <w:rsid w:val="008B78F3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07"/>
    <w:rsid w:val="008C095E"/>
    <w:rsid w:val="008C0A30"/>
    <w:rsid w:val="008C0CD3"/>
    <w:rsid w:val="008C1A38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325"/>
    <w:rsid w:val="008C35D3"/>
    <w:rsid w:val="008C37DB"/>
    <w:rsid w:val="008C38BA"/>
    <w:rsid w:val="008C3D23"/>
    <w:rsid w:val="008C3E0D"/>
    <w:rsid w:val="008C402B"/>
    <w:rsid w:val="008C445B"/>
    <w:rsid w:val="008C48E6"/>
    <w:rsid w:val="008C4938"/>
    <w:rsid w:val="008C4DF7"/>
    <w:rsid w:val="008C520A"/>
    <w:rsid w:val="008C543F"/>
    <w:rsid w:val="008C58C1"/>
    <w:rsid w:val="008C5938"/>
    <w:rsid w:val="008C59A9"/>
    <w:rsid w:val="008C5C9C"/>
    <w:rsid w:val="008C5CE4"/>
    <w:rsid w:val="008C6317"/>
    <w:rsid w:val="008C64C6"/>
    <w:rsid w:val="008C64D5"/>
    <w:rsid w:val="008C6DA3"/>
    <w:rsid w:val="008C7022"/>
    <w:rsid w:val="008C75AA"/>
    <w:rsid w:val="008C79BB"/>
    <w:rsid w:val="008C7EB4"/>
    <w:rsid w:val="008D00D6"/>
    <w:rsid w:val="008D01D3"/>
    <w:rsid w:val="008D0293"/>
    <w:rsid w:val="008D03E6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577"/>
    <w:rsid w:val="008D270D"/>
    <w:rsid w:val="008D28B3"/>
    <w:rsid w:val="008D2CCB"/>
    <w:rsid w:val="008D2EE1"/>
    <w:rsid w:val="008D3017"/>
    <w:rsid w:val="008D3359"/>
    <w:rsid w:val="008D3848"/>
    <w:rsid w:val="008D4073"/>
    <w:rsid w:val="008D4520"/>
    <w:rsid w:val="008D4B70"/>
    <w:rsid w:val="008D4C9A"/>
    <w:rsid w:val="008D5214"/>
    <w:rsid w:val="008D5C0B"/>
    <w:rsid w:val="008D5D9E"/>
    <w:rsid w:val="008D5F5E"/>
    <w:rsid w:val="008D5FEA"/>
    <w:rsid w:val="008D6120"/>
    <w:rsid w:val="008D6782"/>
    <w:rsid w:val="008D6925"/>
    <w:rsid w:val="008D6B67"/>
    <w:rsid w:val="008D6DB0"/>
    <w:rsid w:val="008D6F01"/>
    <w:rsid w:val="008D6F51"/>
    <w:rsid w:val="008D7D82"/>
    <w:rsid w:val="008E0142"/>
    <w:rsid w:val="008E049E"/>
    <w:rsid w:val="008E0A9B"/>
    <w:rsid w:val="008E16FB"/>
    <w:rsid w:val="008E1B93"/>
    <w:rsid w:val="008E1C64"/>
    <w:rsid w:val="008E1DEE"/>
    <w:rsid w:val="008E2023"/>
    <w:rsid w:val="008E20B5"/>
    <w:rsid w:val="008E2335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5CA"/>
    <w:rsid w:val="008E4C87"/>
    <w:rsid w:val="008E4DF0"/>
    <w:rsid w:val="008E4F7C"/>
    <w:rsid w:val="008E50C1"/>
    <w:rsid w:val="008E516B"/>
    <w:rsid w:val="008E51EB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9FE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535"/>
    <w:rsid w:val="008F1638"/>
    <w:rsid w:val="008F1AC7"/>
    <w:rsid w:val="008F212B"/>
    <w:rsid w:val="008F22FE"/>
    <w:rsid w:val="008F243B"/>
    <w:rsid w:val="008F2743"/>
    <w:rsid w:val="008F28C2"/>
    <w:rsid w:val="008F28C4"/>
    <w:rsid w:val="008F2C55"/>
    <w:rsid w:val="008F2DB3"/>
    <w:rsid w:val="008F2FA0"/>
    <w:rsid w:val="008F336F"/>
    <w:rsid w:val="008F3435"/>
    <w:rsid w:val="008F41DD"/>
    <w:rsid w:val="008F46B3"/>
    <w:rsid w:val="008F4990"/>
    <w:rsid w:val="008F49CC"/>
    <w:rsid w:val="008F4A71"/>
    <w:rsid w:val="008F4BAF"/>
    <w:rsid w:val="008F4C98"/>
    <w:rsid w:val="008F4E1C"/>
    <w:rsid w:val="008F5A39"/>
    <w:rsid w:val="008F5DCD"/>
    <w:rsid w:val="008F5E34"/>
    <w:rsid w:val="008F5FF2"/>
    <w:rsid w:val="008F6144"/>
    <w:rsid w:val="008F6234"/>
    <w:rsid w:val="008F6398"/>
    <w:rsid w:val="008F654E"/>
    <w:rsid w:val="008F65D4"/>
    <w:rsid w:val="008F68BB"/>
    <w:rsid w:val="008F6AD4"/>
    <w:rsid w:val="008F6CD9"/>
    <w:rsid w:val="008F6E19"/>
    <w:rsid w:val="008F72A1"/>
    <w:rsid w:val="008F72C9"/>
    <w:rsid w:val="008F7448"/>
    <w:rsid w:val="008F7526"/>
    <w:rsid w:val="008F79F7"/>
    <w:rsid w:val="008F7C8E"/>
    <w:rsid w:val="008F7EB8"/>
    <w:rsid w:val="00900000"/>
    <w:rsid w:val="009007FD"/>
    <w:rsid w:val="00900A0F"/>
    <w:rsid w:val="00900EC1"/>
    <w:rsid w:val="00900FBF"/>
    <w:rsid w:val="00901196"/>
    <w:rsid w:val="0090147C"/>
    <w:rsid w:val="0090178B"/>
    <w:rsid w:val="00901DA6"/>
    <w:rsid w:val="00902095"/>
    <w:rsid w:val="009021A9"/>
    <w:rsid w:val="00902928"/>
    <w:rsid w:val="009029E2"/>
    <w:rsid w:val="00902B00"/>
    <w:rsid w:val="00902B44"/>
    <w:rsid w:val="00902BB8"/>
    <w:rsid w:val="00902EDC"/>
    <w:rsid w:val="00902EEF"/>
    <w:rsid w:val="00903348"/>
    <w:rsid w:val="00903779"/>
    <w:rsid w:val="00903D12"/>
    <w:rsid w:val="0090419C"/>
    <w:rsid w:val="009041D0"/>
    <w:rsid w:val="009046DB"/>
    <w:rsid w:val="00904C00"/>
    <w:rsid w:val="009054E1"/>
    <w:rsid w:val="00905632"/>
    <w:rsid w:val="00905CA5"/>
    <w:rsid w:val="00905D4A"/>
    <w:rsid w:val="00905D64"/>
    <w:rsid w:val="00906361"/>
    <w:rsid w:val="009067DC"/>
    <w:rsid w:val="00906984"/>
    <w:rsid w:val="00906F40"/>
    <w:rsid w:val="00907E5A"/>
    <w:rsid w:val="0091010B"/>
    <w:rsid w:val="0091019B"/>
    <w:rsid w:val="0091054A"/>
    <w:rsid w:val="00910AB4"/>
    <w:rsid w:val="00910DE3"/>
    <w:rsid w:val="009115E2"/>
    <w:rsid w:val="009117DA"/>
    <w:rsid w:val="00911CA8"/>
    <w:rsid w:val="00911D7F"/>
    <w:rsid w:val="009121DA"/>
    <w:rsid w:val="009124DF"/>
    <w:rsid w:val="00912699"/>
    <w:rsid w:val="00912847"/>
    <w:rsid w:val="00912989"/>
    <w:rsid w:val="00912A31"/>
    <w:rsid w:val="00912A40"/>
    <w:rsid w:val="00912B78"/>
    <w:rsid w:val="00912D60"/>
    <w:rsid w:val="009130FC"/>
    <w:rsid w:val="009133B0"/>
    <w:rsid w:val="009135FB"/>
    <w:rsid w:val="009137B5"/>
    <w:rsid w:val="009137DF"/>
    <w:rsid w:val="00913847"/>
    <w:rsid w:val="00913EC6"/>
    <w:rsid w:val="0091426F"/>
    <w:rsid w:val="009144AE"/>
    <w:rsid w:val="00914706"/>
    <w:rsid w:val="00914C3F"/>
    <w:rsid w:val="00914F1B"/>
    <w:rsid w:val="00914F29"/>
    <w:rsid w:val="00915015"/>
    <w:rsid w:val="009150AD"/>
    <w:rsid w:val="00915126"/>
    <w:rsid w:val="00915518"/>
    <w:rsid w:val="0091551C"/>
    <w:rsid w:val="0091581F"/>
    <w:rsid w:val="009159BC"/>
    <w:rsid w:val="00915FD3"/>
    <w:rsid w:val="009161D1"/>
    <w:rsid w:val="0091633E"/>
    <w:rsid w:val="009164F2"/>
    <w:rsid w:val="009165E9"/>
    <w:rsid w:val="00916806"/>
    <w:rsid w:val="009168B4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3FD"/>
    <w:rsid w:val="00920847"/>
    <w:rsid w:val="00920AE8"/>
    <w:rsid w:val="00920D17"/>
    <w:rsid w:val="00920DB8"/>
    <w:rsid w:val="00921604"/>
    <w:rsid w:val="00921804"/>
    <w:rsid w:val="0092189A"/>
    <w:rsid w:val="00921B9C"/>
    <w:rsid w:val="0092200E"/>
    <w:rsid w:val="009222BA"/>
    <w:rsid w:val="009228A0"/>
    <w:rsid w:val="00922A80"/>
    <w:rsid w:val="0092331C"/>
    <w:rsid w:val="00923CFA"/>
    <w:rsid w:val="00923DDE"/>
    <w:rsid w:val="00923E83"/>
    <w:rsid w:val="0092417E"/>
    <w:rsid w:val="00925BAB"/>
    <w:rsid w:val="00925D7E"/>
    <w:rsid w:val="009265E6"/>
    <w:rsid w:val="009266B3"/>
    <w:rsid w:val="00926818"/>
    <w:rsid w:val="00926B87"/>
    <w:rsid w:val="00927035"/>
    <w:rsid w:val="00927522"/>
    <w:rsid w:val="009275EA"/>
    <w:rsid w:val="00927616"/>
    <w:rsid w:val="0092778F"/>
    <w:rsid w:val="009277EA"/>
    <w:rsid w:val="00927B02"/>
    <w:rsid w:val="00927E9A"/>
    <w:rsid w:val="00930A24"/>
    <w:rsid w:val="00930DDA"/>
    <w:rsid w:val="00930DF4"/>
    <w:rsid w:val="00930E87"/>
    <w:rsid w:val="00930F33"/>
    <w:rsid w:val="0093115E"/>
    <w:rsid w:val="0093125B"/>
    <w:rsid w:val="009314E7"/>
    <w:rsid w:val="009315CB"/>
    <w:rsid w:val="009316E6"/>
    <w:rsid w:val="00931824"/>
    <w:rsid w:val="00931835"/>
    <w:rsid w:val="00931D72"/>
    <w:rsid w:val="00932138"/>
    <w:rsid w:val="00932210"/>
    <w:rsid w:val="00932284"/>
    <w:rsid w:val="0093275B"/>
    <w:rsid w:val="009327CE"/>
    <w:rsid w:val="00932A4F"/>
    <w:rsid w:val="00932B2F"/>
    <w:rsid w:val="00932F7F"/>
    <w:rsid w:val="00933542"/>
    <w:rsid w:val="0093362D"/>
    <w:rsid w:val="00933676"/>
    <w:rsid w:val="00933F37"/>
    <w:rsid w:val="00934317"/>
    <w:rsid w:val="00934455"/>
    <w:rsid w:val="009349F7"/>
    <w:rsid w:val="009350C5"/>
    <w:rsid w:val="009351C2"/>
    <w:rsid w:val="009355F6"/>
    <w:rsid w:val="009357D4"/>
    <w:rsid w:val="00935983"/>
    <w:rsid w:val="0093654B"/>
    <w:rsid w:val="009365F0"/>
    <w:rsid w:val="00936972"/>
    <w:rsid w:val="00936BD1"/>
    <w:rsid w:val="00936DCA"/>
    <w:rsid w:val="00936EF6"/>
    <w:rsid w:val="00937071"/>
    <w:rsid w:val="00937523"/>
    <w:rsid w:val="009375D7"/>
    <w:rsid w:val="009377D6"/>
    <w:rsid w:val="00937B62"/>
    <w:rsid w:val="00937E36"/>
    <w:rsid w:val="009407C3"/>
    <w:rsid w:val="00940EE2"/>
    <w:rsid w:val="009417C4"/>
    <w:rsid w:val="0094189A"/>
    <w:rsid w:val="0094197A"/>
    <w:rsid w:val="00941C77"/>
    <w:rsid w:val="00941E08"/>
    <w:rsid w:val="00941E12"/>
    <w:rsid w:val="0094200B"/>
    <w:rsid w:val="0094204F"/>
    <w:rsid w:val="009423A2"/>
    <w:rsid w:val="0094243B"/>
    <w:rsid w:val="0094289C"/>
    <w:rsid w:val="00942BE9"/>
    <w:rsid w:val="0094306E"/>
    <w:rsid w:val="009436FD"/>
    <w:rsid w:val="009437F2"/>
    <w:rsid w:val="00943CEB"/>
    <w:rsid w:val="00943D79"/>
    <w:rsid w:val="00943ED0"/>
    <w:rsid w:val="00943F7A"/>
    <w:rsid w:val="00944016"/>
    <w:rsid w:val="009442B2"/>
    <w:rsid w:val="009444D4"/>
    <w:rsid w:val="009448A5"/>
    <w:rsid w:val="00944924"/>
    <w:rsid w:val="009449C7"/>
    <w:rsid w:val="00944D33"/>
    <w:rsid w:val="00945104"/>
    <w:rsid w:val="009451FA"/>
    <w:rsid w:val="00945631"/>
    <w:rsid w:val="00946135"/>
    <w:rsid w:val="009464B4"/>
    <w:rsid w:val="00946B61"/>
    <w:rsid w:val="009471C6"/>
    <w:rsid w:val="00947E9A"/>
    <w:rsid w:val="00947F7B"/>
    <w:rsid w:val="00950175"/>
    <w:rsid w:val="00950242"/>
    <w:rsid w:val="00950728"/>
    <w:rsid w:val="00950846"/>
    <w:rsid w:val="00950BB1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64A"/>
    <w:rsid w:val="009537F6"/>
    <w:rsid w:val="00953939"/>
    <w:rsid w:val="00953AE0"/>
    <w:rsid w:val="00953C92"/>
    <w:rsid w:val="00953D88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C6A"/>
    <w:rsid w:val="00955EAD"/>
    <w:rsid w:val="00956633"/>
    <w:rsid w:val="00956689"/>
    <w:rsid w:val="00956A54"/>
    <w:rsid w:val="009570B4"/>
    <w:rsid w:val="00957235"/>
    <w:rsid w:val="00957856"/>
    <w:rsid w:val="009578F2"/>
    <w:rsid w:val="009603FC"/>
    <w:rsid w:val="009605F0"/>
    <w:rsid w:val="00960687"/>
    <w:rsid w:val="0096088F"/>
    <w:rsid w:val="009609C0"/>
    <w:rsid w:val="00960A97"/>
    <w:rsid w:val="00960D99"/>
    <w:rsid w:val="00960E0D"/>
    <w:rsid w:val="009612D0"/>
    <w:rsid w:val="009615DE"/>
    <w:rsid w:val="00961A80"/>
    <w:rsid w:val="00961D41"/>
    <w:rsid w:val="00962A65"/>
    <w:rsid w:val="00962D32"/>
    <w:rsid w:val="00962E7E"/>
    <w:rsid w:val="0096301B"/>
    <w:rsid w:val="009631B4"/>
    <w:rsid w:val="00963D25"/>
    <w:rsid w:val="00963DB9"/>
    <w:rsid w:val="009644D7"/>
    <w:rsid w:val="00964CFE"/>
    <w:rsid w:val="00964F24"/>
    <w:rsid w:val="00965203"/>
    <w:rsid w:val="009654D6"/>
    <w:rsid w:val="0096557C"/>
    <w:rsid w:val="009656C1"/>
    <w:rsid w:val="009658F7"/>
    <w:rsid w:val="0096604F"/>
    <w:rsid w:val="0096621F"/>
    <w:rsid w:val="00966294"/>
    <w:rsid w:val="009664EF"/>
    <w:rsid w:val="0096694E"/>
    <w:rsid w:val="00966A0C"/>
    <w:rsid w:val="00966B94"/>
    <w:rsid w:val="00966BCD"/>
    <w:rsid w:val="00966BFD"/>
    <w:rsid w:val="00966EC2"/>
    <w:rsid w:val="00967545"/>
    <w:rsid w:val="009679AE"/>
    <w:rsid w:val="00967A84"/>
    <w:rsid w:val="00967E6B"/>
    <w:rsid w:val="00967F80"/>
    <w:rsid w:val="00970165"/>
    <w:rsid w:val="00970237"/>
    <w:rsid w:val="0097054E"/>
    <w:rsid w:val="0097078A"/>
    <w:rsid w:val="009708F8"/>
    <w:rsid w:val="00970927"/>
    <w:rsid w:val="00970E51"/>
    <w:rsid w:val="00971349"/>
    <w:rsid w:val="009714A8"/>
    <w:rsid w:val="00971738"/>
    <w:rsid w:val="00971BF3"/>
    <w:rsid w:val="00972000"/>
    <w:rsid w:val="00972F1E"/>
    <w:rsid w:val="00972FB9"/>
    <w:rsid w:val="009730A9"/>
    <w:rsid w:val="00973598"/>
    <w:rsid w:val="00973D5E"/>
    <w:rsid w:val="00973FC5"/>
    <w:rsid w:val="00974AAF"/>
    <w:rsid w:val="00974DC5"/>
    <w:rsid w:val="00974F24"/>
    <w:rsid w:val="00975325"/>
    <w:rsid w:val="00975A8D"/>
    <w:rsid w:val="00975AFA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12"/>
    <w:rsid w:val="00980D15"/>
    <w:rsid w:val="00980D73"/>
    <w:rsid w:val="0098117A"/>
    <w:rsid w:val="0098137A"/>
    <w:rsid w:val="0098139B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3DBA"/>
    <w:rsid w:val="009842AC"/>
    <w:rsid w:val="00984B70"/>
    <w:rsid w:val="00984DC5"/>
    <w:rsid w:val="00984E21"/>
    <w:rsid w:val="009851E3"/>
    <w:rsid w:val="00985450"/>
    <w:rsid w:val="0098585D"/>
    <w:rsid w:val="00985A68"/>
    <w:rsid w:val="00986139"/>
    <w:rsid w:val="009867AD"/>
    <w:rsid w:val="00986C94"/>
    <w:rsid w:val="009873C3"/>
    <w:rsid w:val="009878A2"/>
    <w:rsid w:val="00987ACB"/>
    <w:rsid w:val="00987C56"/>
    <w:rsid w:val="00987C92"/>
    <w:rsid w:val="00987EC1"/>
    <w:rsid w:val="00987F75"/>
    <w:rsid w:val="00990B2F"/>
    <w:rsid w:val="00990E10"/>
    <w:rsid w:val="00991008"/>
    <w:rsid w:val="009910C5"/>
    <w:rsid w:val="009910D0"/>
    <w:rsid w:val="0099112D"/>
    <w:rsid w:val="0099121C"/>
    <w:rsid w:val="0099164C"/>
    <w:rsid w:val="00991A65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8CD"/>
    <w:rsid w:val="009939E9"/>
    <w:rsid w:val="00993F05"/>
    <w:rsid w:val="009946D4"/>
    <w:rsid w:val="00994945"/>
    <w:rsid w:val="00994DCB"/>
    <w:rsid w:val="00995281"/>
    <w:rsid w:val="009952D5"/>
    <w:rsid w:val="009959CE"/>
    <w:rsid w:val="00995ACB"/>
    <w:rsid w:val="009960E2"/>
    <w:rsid w:val="00996698"/>
    <w:rsid w:val="009966C1"/>
    <w:rsid w:val="0099681B"/>
    <w:rsid w:val="00996954"/>
    <w:rsid w:val="00996BDF"/>
    <w:rsid w:val="00996F19"/>
    <w:rsid w:val="0099716A"/>
    <w:rsid w:val="009978FE"/>
    <w:rsid w:val="00997C84"/>
    <w:rsid w:val="00997DCA"/>
    <w:rsid w:val="009A02F7"/>
    <w:rsid w:val="009A0B6F"/>
    <w:rsid w:val="009A0BDC"/>
    <w:rsid w:val="009A114B"/>
    <w:rsid w:val="009A14AF"/>
    <w:rsid w:val="009A166A"/>
    <w:rsid w:val="009A188B"/>
    <w:rsid w:val="009A1D17"/>
    <w:rsid w:val="009A2DC9"/>
    <w:rsid w:val="009A337D"/>
    <w:rsid w:val="009A34FC"/>
    <w:rsid w:val="009A379F"/>
    <w:rsid w:val="009A3AC8"/>
    <w:rsid w:val="009A3EAC"/>
    <w:rsid w:val="009A40B6"/>
    <w:rsid w:val="009A49F8"/>
    <w:rsid w:val="009A4AB0"/>
    <w:rsid w:val="009A4BB2"/>
    <w:rsid w:val="009A4E48"/>
    <w:rsid w:val="009A4FE6"/>
    <w:rsid w:val="009A5552"/>
    <w:rsid w:val="009A5558"/>
    <w:rsid w:val="009A59D8"/>
    <w:rsid w:val="009A6660"/>
    <w:rsid w:val="009A66E4"/>
    <w:rsid w:val="009A6B0E"/>
    <w:rsid w:val="009A713E"/>
    <w:rsid w:val="009A729C"/>
    <w:rsid w:val="009A76A9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C96"/>
    <w:rsid w:val="009B30D3"/>
    <w:rsid w:val="009B3D28"/>
    <w:rsid w:val="009B3E39"/>
    <w:rsid w:val="009B3F38"/>
    <w:rsid w:val="009B48EC"/>
    <w:rsid w:val="009B4D7F"/>
    <w:rsid w:val="009B4DB8"/>
    <w:rsid w:val="009B554A"/>
    <w:rsid w:val="009B5AFB"/>
    <w:rsid w:val="009B5C17"/>
    <w:rsid w:val="009B5CE5"/>
    <w:rsid w:val="009B610B"/>
    <w:rsid w:val="009B615B"/>
    <w:rsid w:val="009B633F"/>
    <w:rsid w:val="009B65BB"/>
    <w:rsid w:val="009B6F92"/>
    <w:rsid w:val="009B79A9"/>
    <w:rsid w:val="009B7AB9"/>
    <w:rsid w:val="009C0645"/>
    <w:rsid w:val="009C06AF"/>
    <w:rsid w:val="009C0776"/>
    <w:rsid w:val="009C08BF"/>
    <w:rsid w:val="009C0A39"/>
    <w:rsid w:val="009C0A6A"/>
    <w:rsid w:val="009C0C20"/>
    <w:rsid w:val="009C0CED"/>
    <w:rsid w:val="009C0E46"/>
    <w:rsid w:val="009C0ECB"/>
    <w:rsid w:val="009C1025"/>
    <w:rsid w:val="009C1300"/>
    <w:rsid w:val="009C139B"/>
    <w:rsid w:val="009C1445"/>
    <w:rsid w:val="009C1744"/>
    <w:rsid w:val="009C17C5"/>
    <w:rsid w:val="009C1917"/>
    <w:rsid w:val="009C1B4F"/>
    <w:rsid w:val="009C1E8D"/>
    <w:rsid w:val="009C2391"/>
    <w:rsid w:val="009C23ED"/>
    <w:rsid w:val="009C2A05"/>
    <w:rsid w:val="009C2A33"/>
    <w:rsid w:val="009C2BB8"/>
    <w:rsid w:val="009C2CFD"/>
    <w:rsid w:val="009C2EDF"/>
    <w:rsid w:val="009C3747"/>
    <w:rsid w:val="009C3F90"/>
    <w:rsid w:val="009C3FC6"/>
    <w:rsid w:val="009C4285"/>
    <w:rsid w:val="009C4678"/>
    <w:rsid w:val="009C47E0"/>
    <w:rsid w:val="009C4872"/>
    <w:rsid w:val="009C48E8"/>
    <w:rsid w:val="009C4937"/>
    <w:rsid w:val="009C5241"/>
    <w:rsid w:val="009C5313"/>
    <w:rsid w:val="009C534F"/>
    <w:rsid w:val="009C5389"/>
    <w:rsid w:val="009C53B6"/>
    <w:rsid w:val="009C5B1C"/>
    <w:rsid w:val="009C6627"/>
    <w:rsid w:val="009C687C"/>
    <w:rsid w:val="009C6C12"/>
    <w:rsid w:val="009C6F32"/>
    <w:rsid w:val="009C7188"/>
    <w:rsid w:val="009C7698"/>
    <w:rsid w:val="009C7823"/>
    <w:rsid w:val="009C7878"/>
    <w:rsid w:val="009C79AC"/>
    <w:rsid w:val="009D082C"/>
    <w:rsid w:val="009D08A5"/>
    <w:rsid w:val="009D1025"/>
    <w:rsid w:val="009D13B8"/>
    <w:rsid w:val="009D1675"/>
    <w:rsid w:val="009D1737"/>
    <w:rsid w:val="009D1771"/>
    <w:rsid w:val="009D178B"/>
    <w:rsid w:val="009D17AE"/>
    <w:rsid w:val="009D17FC"/>
    <w:rsid w:val="009D18DB"/>
    <w:rsid w:val="009D1ACB"/>
    <w:rsid w:val="009D1BF8"/>
    <w:rsid w:val="009D26D1"/>
    <w:rsid w:val="009D2956"/>
    <w:rsid w:val="009D2C7B"/>
    <w:rsid w:val="009D2F8D"/>
    <w:rsid w:val="009D331D"/>
    <w:rsid w:val="009D3376"/>
    <w:rsid w:val="009D3424"/>
    <w:rsid w:val="009D3512"/>
    <w:rsid w:val="009D36DF"/>
    <w:rsid w:val="009D399D"/>
    <w:rsid w:val="009D3D05"/>
    <w:rsid w:val="009D3DC7"/>
    <w:rsid w:val="009D402E"/>
    <w:rsid w:val="009D42FA"/>
    <w:rsid w:val="009D44E9"/>
    <w:rsid w:val="009D4C59"/>
    <w:rsid w:val="009D4C8F"/>
    <w:rsid w:val="009D4DFD"/>
    <w:rsid w:val="009D5143"/>
    <w:rsid w:val="009D51E2"/>
    <w:rsid w:val="009D54DF"/>
    <w:rsid w:val="009D576B"/>
    <w:rsid w:val="009D595D"/>
    <w:rsid w:val="009D5BCC"/>
    <w:rsid w:val="009D5DD7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F53"/>
    <w:rsid w:val="009E0F70"/>
    <w:rsid w:val="009E145D"/>
    <w:rsid w:val="009E15E7"/>
    <w:rsid w:val="009E17BE"/>
    <w:rsid w:val="009E1E3D"/>
    <w:rsid w:val="009E24E5"/>
    <w:rsid w:val="009E24FB"/>
    <w:rsid w:val="009E28DD"/>
    <w:rsid w:val="009E2C4C"/>
    <w:rsid w:val="009E2DF9"/>
    <w:rsid w:val="009E32A0"/>
    <w:rsid w:val="009E34F3"/>
    <w:rsid w:val="009E3989"/>
    <w:rsid w:val="009E3ACA"/>
    <w:rsid w:val="009E43C8"/>
    <w:rsid w:val="009E48A6"/>
    <w:rsid w:val="009E4ABC"/>
    <w:rsid w:val="009E4B38"/>
    <w:rsid w:val="009E5238"/>
    <w:rsid w:val="009E576C"/>
    <w:rsid w:val="009E5B09"/>
    <w:rsid w:val="009E5D07"/>
    <w:rsid w:val="009E5FA4"/>
    <w:rsid w:val="009E61FD"/>
    <w:rsid w:val="009E6316"/>
    <w:rsid w:val="009E648D"/>
    <w:rsid w:val="009E65F4"/>
    <w:rsid w:val="009E68FC"/>
    <w:rsid w:val="009E6C08"/>
    <w:rsid w:val="009E6C82"/>
    <w:rsid w:val="009E6E3D"/>
    <w:rsid w:val="009E6FDF"/>
    <w:rsid w:val="009E7577"/>
    <w:rsid w:val="009E76E3"/>
    <w:rsid w:val="009E77F7"/>
    <w:rsid w:val="009E7974"/>
    <w:rsid w:val="009E79F4"/>
    <w:rsid w:val="009E7A3B"/>
    <w:rsid w:val="009E7A85"/>
    <w:rsid w:val="009E7D57"/>
    <w:rsid w:val="009E7E36"/>
    <w:rsid w:val="009E7F45"/>
    <w:rsid w:val="009E7F82"/>
    <w:rsid w:val="009F02A8"/>
    <w:rsid w:val="009F04B3"/>
    <w:rsid w:val="009F0FD5"/>
    <w:rsid w:val="009F10DA"/>
    <w:rsid w:val="009F13D9"/>
    <w:rsid w:val="009F1957"/>
    <w:rsid w:val="009F1A10"/>
    <w:rsid w:val="009F1D19"/>
    <w:rsid w:val="009F1FB3"/>
    <w:rsid w:val="009F2001"/>
    <w:rsid w:val="009F24B6"/>
    <w:rsid w:val="009F2592"/>
    <w:rsid w:val="009F2702"/>
    <w:rsid w:val="009F283B"/>
    <w:rsid w:val="009F314F"/>
    <w:rsid w:val="009F346C"/>
    <w:rsid w:val="009F353A"/>
    <w:rsid w:val="009F38FA"/>
    <w:rsid w:val="009F3972"/>
    <w:rsid w:val="009F398A"/>
    <w:rsid w:val="009F3C43"/>
    <w:rsid w:val="009F3D2C"/>
    <w:rsid w:val="009F40E6"/>
    <w:rsid w:val="009F4192"/>
    <w:rsid w:val="009F47D4"/>
    <w:rsid w:val="009F4A25"/>
    <w:rsid w:val="009F4E2B"/>
    <w:rsid w:val="009F5329"/>
    <w:rsid w:val="009F551B"/>
    <w:rsid w:val="009F5B16"/>
    <w:rsid w:val="009F5BF6"/>
    <w:rsid w:val="009F5C64"/>
    <w:rsid w:val="009F5EF5"/>
    <w:rsid w:val="009F61EB"/>
    <w:rsid w:val="009F63E1"/>
    <w:rsid w:val="009F69DE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7F1"/>
    <w:rsid w:val="00A01E27"/>
    <w:rsid w:val="00A01F42"/>
    <w:rsid w:val="00A0277A"/>
    <w:rsid w:val="00A02E8D"/>
    <w:rsid w:val="00A02FE2"/>
    <w:rsid w:val="00A02FEA"/>
    <w:rsid w:val="00A033C9"/>
    <w:rsid w:val="00A035B1"/>
    <w:rsid w:val="00A03BA9"/>
    <w:rsid w:val="00A03E41"/>
    <w:rsid w:val="00A04402"/>
    <w:rsid w:val="00A046AB"/>
    <w:rsid w:val="00A04B9C"/>
    <w:rsid w:val="00A04C9E"/>
    <w:rsid w:val="00A04DD6"/>
    <w:rsid w:val="00A05B59"/>
    <w:rsid w:val="00A05B7C"/>
    <w:rsid w:val="00A0631C"/>
    <w:rsid w:val="00A06D9C"/>
    <w:rsid w:val="00A06E71"/>
    <w:rsid w:val="00A06E97"/>
    <w:rsid w:val="00A073B4"/>
    <w:rsid w:val="00A0760B"/>
    <w:rsid w:val="00A0764C"/>
    <w:rsid w:val="00A10658"/>
    <w:rsid w:val="00A109B8"/>
    <w:rsid w:val="00A10C46"/>
    <w:rsid w:val="00A111BE"/>
    <w:rsid w:val="00A11498"/>
    <w:rsid w:val="00A115DA"/>
    <w:rsid w:val="00A11955"/>
    <w:rsid w:val="00A11ABD"/>
    <w:rsid w:val="00A11B70"/>
    <w:rsid w:val="00A11DE7"/>
    <w:rsid w:val="00A12C59"/>
    <w:rsid w:val="00A12C99"/>
    <w:rsid w:val="00A1302C"/>
    <w:rsid w:val="00A13347"/>
    <w:rsid w:val="00A133D4"/>
    <w:rsid w:val="00A133FB"/>
    <w:rsid w:val="00A136DE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237"/>
    <w:rsid w:val="00A15403"/>
    <w:rsid w:val="00A154E9"/>
    <w:rsid w:val="00A1569D"/>
    <w:rsid w:val="00A15703"/>
    <w:rsid w:val="00A16433"/>
    <w:rsid w:val="00A165F0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8D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614C"/>
    <w:rsid w:val="00A265E9"/>
    <w:rsid w:val="00A268F8"/>
    <w:rsid w:val="00A269CB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2D0"/>
    <w:rsid w:val="00A307C2"/>
    <w:rsid w:val="00A30860"/>
    <w:rsid w:val="00A30FB5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CD5"/>
    <w:rsid w:val="00A33ECC"/>
    <w:rsid w:val="00A3445F"/>
    <w:rsid w:val="00A353FC"/>
    <w:rsid w:val="00A354E3"/>
    <w:rsid w:val="00A358EC"/>
    <w:rsid w:val="00A35951"/>
    <w:rsid w:val="00A35B43"/>
    <w:rsid w:val="00A35CDA"/>
    <w:rsid w:val="00A36036"/>
    <w:rsid w:val="00A369FA"/>
    <w:rsid w:val="00A37E4F"/>
    <w:rsid w:val="00A37FD3"/>
    <w:rsid w:val="00A40104"/>
    <w:rsid w:val="00A40BF7"/>
    <w:rsid w:val="00A40E82"/>
    <w:rsid w:val="00A40F81"/>
    <w:rsid w:val="00A4154C"/>
    <w:rsid w:val="00A41CA6"/>
    <w:rsid w:val="00A41E7B"/>
    <w:rsid w:val="00A42003"/>
    <w:rsid w:val="00A4206C"/>
    <w:rsid w:val="00A42124"/>
    <w:rsid w:val="00A4218C"/>
    <w:rsid w:val="00A42498"/>
    <w:rsid w:val="00A424C5"/>
    <w:rsid w:val="00A42647"/>
    <w:rsid w:val="00A42AA1"/>
    <w:rsid w:val="00A42AB7"/>
    <w:rsid w:val="00A42E01"/>
    <w:rsid w:val="00A4340E"/>
    <w:rsid w:val="00A4358F"/>
    <w:rsid w:val="00A43919"/>
    <w:rsid w:val="00A43CA7"/>
    <w:rsid w:val="00A43D36"/>
    <w:rsid w:val="00A4473A"/>
    <w:rsid w:val="00A44A77"/>
    <w:rsid w:val="00A44AD9"/>
    <w:rsid w:val="00A44BBF"/>
    <w:rsid w:val="00A452AD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0E8"/>
    <w:rsid w:val="00A51292"/>
    <w:rsid w:val="00A51B30"/>
    <w:rsid w:val="00A51B31"/>
    <w:rsid w:val="00A51B42"/>
    <w:rsid w:val="00A52066"/>
    <w:rsid w:val="00A5240D"/>
    <w:rsid w:val="00A52582"/>
    <w:rsid w:val="00A525E3"/>
    <w:rsid w:val="00A526E8"/>
    <w:rsid w:val="00A52806"/>
    <w:rsid w:val="00A52908"/>
    <w:rsid w:val="00A52B9D"/>
    <w:rsid w:val="00A52E7F"/>
    <w:rsid w:val="00A52F2D"/>
    <w:rsid w:val="00A53037"/>
    <w:rsid w:val="00A5370A"/>
    <w:rsid w:val="00A53CFD"/>
    <w:rsid w:val="00A541C8"/>
    <w:rsid w:val="00A54761"/>
    <w:rsid w:val="00A547AE"/>
    <w:rsid w:val="00A54DB9"/>
    <w:rsid w:val="00A54E74"/>
    <w:rsid w:val="00A550AB"/>
    <w:rsid w:val="00A553C2"/>
    <w:rsid w:val="00A55590"/>
    <w:rsid w:val="00A5566C"/>
    <w:rsid w:val="00A55709"/>
    <w:rsid w:val="00A5570C"/>
    <w:rsid w:val="00A5573C"/>
    <w:rsid w:val="00A55976"/>
    <w:rsid w:val="00A56578"/>
    <w:rsid w:val="00A567C5"/>
    <w:rsid w:val="00A567F6"/>
    <w:rsid w:val="00A56F1F"/>
    <w:rsid w:val="00A56F7C"/>
    <w:rsid w:val="00A571EB"/>
    <w:rsid w:val="00A57801"/>
    <w:rsid w:val="00A5784F"/>
    <w:rsid w:val="00A57DFE"/>
    <w:rsid w:val="00A6027F"/>
    <w:rsid w:val="00A60772"/>
    <w:rsid w:val="00A60958"/>
    <w:rsid w:val="00A61146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3FCA"/>
    <w:rsid w:val="00A64319"/>
    <w:rsid w:val="00A64CF5"/>
    <w:rsid w:val="00A64F94"/>
    <w:rsid w:val="00A657A5"/>
    <w:rsid w:val="00A65F3F"/>
    <w:rsid w:val="00A666B6"/>
    <w:rsid w:val="00A66CAF"/>
    <w:rsid w:val="00A672DE"/>
    <w:rsid w:val="00A6735A"/>
    <w:rsid w:val="00A67AA3"/>
    <w:rsid w:val="00A67B05"/>
    <w:rsid w:val="00A67B92"/>
    <w:rsid w:val="00A67BB9"/>
    <w:rsid w:val="00A70622"/>
    <w:rsid w:val="00A713A6"/>
    <w:rsid w:val="00A7152A"/>
    <w:rsid w:val="00A71802"/>
    <w:rsid w:val="00A7197C"/>
    <w:rsid w:val="00A71ABD"/>
    <w:rsid w:val="00A72112"/>
    <w:rsid w:val="00A723EE"/>
    <w:rsid w:val="00A727AC"/>
    <w:rsid w:val="00A72952"/>
    <w:rsid w:val="00A72A10"/>
    <w:rsid w:val="00A72B0C"/>
    <w:rsid w:val="00A7322E"/>
    <w:rsid w:val="00A73A5B"/>
    <w:rsid w:val="00A73ADE"/>
    <w:rsid w:val="00A73CE5"/>
    <w:rsid w:val="00A74231"/>
    <w:rsid w:val="00A744B8"/>
    <w:rsid w:val="00A7462F"/>
    <w:rsid w:val="00A74A24"/>
    <w:rsid w:val="00A74D11"/>
    <w:rsid w:val="00A757D5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00"/>
    <w:rsid w:val="00A7693B"/>
    <w:rsid w:val="00A76EAC"/>
    <w:rsid w:val="00A76F6D"/>
    <w:rsid w:val="00A7704C"/>
    <w:rsid w:val="00A7707D"/>
    <w:rsid w:val="00A770B9"/>
    <w:rsid w:val="00A774C7"/>
    <w:rsid w:val="00A77BF1"/>
    <w:rsid w:val="00A80116"/>
    <w:rsid w:val="00A805B2"/>
    <w:rsid w:val="00A80991"/>
    <w:rsid w:val="00A80C75"/>
    <w:rsid w:val="00A80E75"/>
    <w:rsid w:val="00A81949"/>
    <w:rsid w:val="00A81AE9"/>
    <w:rsid w:val="00A81FE5"/>
    <w:rsid w:val="00A82878"/>
    <w:rsid w:val="00A82A79"/>
    <w:rsid w:val="00A82B72"/>
    <w:rsid w:val="00A833F3"/>
    <w:rsid w:val="00A83452"/>
    <w:rsid w:val="00A839FB"/>
    <w:rsid w:val="00A83F28"/>
    <w:rsid w:val="00A8456E"/>
    <w:rsid w:val="00A8474F"/>
    <w:rsid w:val="00A84973"/>
    <w:rsid w:val="00A84E79"/>
    <w:rsid w:val="00A8574B"/>
    <w:rsid w:val="00A85AF6"/>
    <w:rsid w:val="00A85D6C"/>
    <w:rsid w:val="00A85F8E"/>
    <w:rsid w:val="00A86193"/>
    <w:rsid w:val="00A86368"/>
    <w:rsid w:val="00A864B8"/>
    <w:rsid w:val="00A8669C"/>
    <w:rsid w:val="00A867DE"/>
    <w:rsid w:val="00A86904"/>
    <w:rsid w:val="00A8691D"/>
    <w:rsid w:val="00A86A56"/>
    <w:rsid w:val="00A86C26"/>
    <w:rsid w:val="00A86D0B"/>
    <w:rsid w:val="00A87116"/>
    <w:rsid w:val="00A87203"/>
    <w:rsid w:val="00A87384"/>
    <w:rsid w:val="00A874BB"/>
    <w:rsid w:val="00A87815"/>
    <w:rsid w:val="00A87A53"/>
    <w:rsid w:val="00A87A87"/>
    <w:rsid w:val="00A87EE0"/>
    <w:rsid w:val="00A90A18"/>
    <w:rsid w:val="00A90B65"/>
    <w:rsid w:val="00A90BC2"/>
    <w:rsid w:val="00A90D8E"/>
    <w:rsid w:val="00A90D95"/>
    <w:rsid w:val="00A91031"/>
    <w:rsid w:val="00A91399"/>
    <w:rsid w:val="00A915AD"/>
    <w:rsid w:val="00A918EB"/>
    <w:rsid w:val="00A91C82"/>
    <w:rsid w:val="00A92645"/>
    <w:rsid w:val="00A92757"/>
    <w:rsid w:val="00A9297C"/>
    <w:rsid w:val="00A93352"/>
    <w:rsid w:val="00A934E7"/>
    <w:rsid w:val="00A937D4"/>
    <w:rsid w:val="00A93815"/>
    <w:rsid w:val="00A93868"/>
    <w:rsid w:val="00A938B4"/>
    <w:rsid w:val="00A93AAB"/>
    <w:rsid w:val="00A93DBE"/>
    <w:rsid w:val="00A9470B"/>
    <w:rsid w:val="00A947D4"/>
    <w:rsid w:val="00A948FA"/>
    <w:rsid w:val="00A94B00"/>
    <w:rsid w:val="00A9519F"/>
    <w:rsid w:val="00A95379"/>
    <w:rsid w:val="00A9559A"/>
    <w:rsid w:val="00A95B6C"/>
    <w:rsid w:val="00A965BB"/>
    <w:rsid w:val="00A966C4"/>
    <w:rsid w:val="00A9674F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8AD"/>
    <w:rsid w:val="00AA09D3"/>
    <w:rsid w:val="00AA0ECD"/>
    <w:rsid w:val="00AA0FDF"/>
    <w:rsid w:val="00AA12E9"/>
    <w:rsid w:val="00AA1373"/>
    <w:rsid w:val="00AA163F"/>
    <w:rsid w:val="00AA185F"/>
    <w:rsid w:val="00AA1F60"/>
    <w:rsid w:val="00AA2023"/>
    <w:rsid w:val="00AA203A"/>
    <w:rsid w:val="00AA208B"/>
    <w:rsid w:val="00AA21FD"/>
    <w:rsid w:val="00AA2B82"/>
    <w:rsid w:val="00AA2F54"/>
    <w:rsid w:val="00AA2FFD"/>
    <w:rsid w:val="00AA30E5"/>
    <w:rsid w:val="00AA3898"/>
    <w:rsid w:val="00AA3965"/>
    <w:rsid w:val="00AA3A9C"/>
    <w:rsid w:val="00AA3D7D"/>
    <w:rsid w:val="00AA4590"/>
    <w:rsid w:val="00AA4A97"/>
    <w:rsid w:val="00AA4B51"/>
    <w:rsid w:val="00AA513F"/>
    <w:rsid w:val="00AA533B"/>
    <w:rsid w:val="00AA5C34"/>
    <w:rsid w:val="00AA5CA8"/>
    <w:rsid w:val="00AA62B4"/>
    <w:rsid w:val="00AA63D8"/>
    <w:rsid w:val="00AA6686"/>
    <w:rsid w:val="00AA66A6"/>
    <w:rsid w:val="00AA67C3"/>
    <w:rsid w:val="00AA6978"/>
    <w:rsid w:val="00AA6BCC"/>
    <w:rsid w:val="00AA718C"/>
    <w:rsid w:val="00AA7435"/>
    <w:rsid w:val="00AA7464"/>
    <w:rsid w:val="00AA76D6"/>
    <w:rsid w:val="00AA7CDF"/>
    <w:rsid w:val="00AA7DD8"/>
    <w:rsid w:val="00AB00D7"/>
    <w:rsid w:val="00AB02BF"/>
    <w:rsid w:val="00AB03E9"/>
    <w:rsid w:val="00AB0CD6"/>
    <w:rsid w:val="00AB0F6A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2E5A"/>
    <w:rsid w:val="00AB3CF9"/>
    <w:rsid w:val="00AB40A6"/>
    <w:rsid w:val="00AB439C"/>
    <w:rsid w:val="00AB441A"/>
    <w:rsid w:val="00AB4722"/>
    <w:rsid w:val="00AB4B40"/>
    <w:rsid w:val="00AB4B7E"/>
    <w:rsid w:val="00AB5268"/>
    <w:rsid w:val="00AB536D"/>
    <w:rsid w:val="00AB5B46"/>
    <w:rsid w:val="00AB61A0"/>
    <w:rsid w:val="00AB6290"/>
    <w:rsid w:val="00AB62DD"/>
    <w:rsid w:val="00AB62E0"/>
    <w:rsid w:val="00AB6970"/>
    <w:rsid w:val="00AB6DFF"/>
    <w:rsid w:val="00AB702D"/>
    <w:rsid w:val="00AB7089"/>
    <w:rsid w:val="00AB74C1"/>
    <w:rsid w:val="00AB760A"/>
    <w:rsid w:val="00AB7BDC"/>
    <w:rsid w:val="00AB7DF7"/>
    <w:rsid w:val="00AC0029"/>
    <w:rsid w:val="00AC07E8"/>
    <w:rsid w:val="00AC0903"/>
    <w:rsid w:val="00AC09D9"/>
    <w:rsid w:val="00AC1122"/>
    <w:rsid w:val="00AC115C"/>
    <w:rsid w:val="00AC16A9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20"/>
    <w:rsid w:val="00AC52AA"/>
    <w:rsid w:val="00AC5398"/>
    <w:rsid w:val="00AC53B2"/>
    <w:rsid w:val="00AC57F0"/>
    <w:rsid w:val="00AC58B5"/>
    <w:rsid w:val="00AC6029"/>
    <w:rsid w:val="00AC6211"/>
    <w:rsid w:val="00AC6A32"/>
    <w:rsid w:val="00AC6D22"/>
    <w:rsid w:val="00AC6F89"/>
    <w:rsid w:val="00AC7A1C"/>
    <w:rsid w:val="00AC7A3F"/>
    <w:rsid w:val="00AC7C58"/>
    <w:rsid w:val="00AC7D31"/>
    <w:rsid w:val="00AC7DF2"/>
    <w:rsid w:val="00AC7EAA"/>
    <w:rsid w:val="00AD0368"/>
    <w:rsid w:val="00AD0783"/>
    <w:rsid w:val="00AD0A1C"/>
    <w:rsid w:val="00AD0B90"/>
    <w:rsid w:val="00AD0D5F"/>
    <w:rsid w:val="00AD1017"/>
    <w:rsid w:val="00AD1446"/>
    <w:rsid w:val="00AD15CD"/>
    <w:rsid w:val="00AD17A4"/>
    <w:rsid w:val="00AD17D3"/>
    <w:rsid w:val="00AD1B96"/>
    <w:rsid w:val="00AD1E82"/>
    <w:rsid w:val="00AD25D4"/>
    <w:rsid w:val="00AD2731"/>
    <w:rsid w:val="00AD2FB9"/>
    <w:rsid w:val="00AD304E"/>
    <w:rsid w:val="00AD32A1"/>
    <w:rsid w:val="00AD32F8"/>
    <w:rsid w:val="00AD348A"/>
    <w:rsid w:val="00AD357D"/>
    <w:rsid w:val="00AD36E0"/>
    <w:rsid w:val="00AD3787"/>
    <w:rsid w:val="00AD4342"/>
    <w:rsid w:val="00AD4BA8"/>
    <w:rsid w:val="00AD502D"/>
    <w:rsid w:val="00AD5470"/>
    <w:rsid w:val="00AD59EF"/>
    <w:rsid w:val="00AD5D8B"/>
    <w:rsid w:val="00AD5DA9"/>
    <w:rsid w:val="00AD5E3B"/>
    <w:rsid w:val="00AD6058"/>
    <w:rsid w:val="00AD6230"/>
    <w:rsid w:val="00AD6273"/>
    <w:rsid w:val="00AD6588"/>
    <w:rsid w:val="00AD6BF4"/>
    <w:rsid w:val="00AD7096"/>
    <w:rsid w:val="00AE0955"/>
    <w:rsid w:val="00AE1034"/>
    <w:rsid w:val="00AE118C"/>
    <w:rsid w:val="00AE16A2"/>
    <w:rsid w:val="00AE1870"/>
    <w:rsid w:val="00AE19C2"/>
    <w:rsid w:val="00AE1AA5"/>
    <w:rsid w:val="00AE2168"/>
    <w:rsid w:val="00AE2198"/>
    <w:rsid w:val="00AE2468"/>
    <w:rsid w:val="00AE26AA"/>
    <w:rsid w:val="00AE2850"/>
    <w:rsid w:val="00AE295E"/>
    <w:rsid w:val="00AE3168"/>
    <w:rsid w:val="00AE324A"/>
    <w:rsid w:val="00AE327E"/>
    <w:rsid w:val="00AE386E"/>
    <w:rsid w:val="00AE3C12"/>
    <w:rsid w:val="00AE3EE4"/>
    <w:rsid w:val="00AE3FD4"/>
    <w:rsid w:val="00AE409C"/>
    <w:rsid w:val="00AE42D0"/>
    <w:rsid w:val="00AE4BD9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6F81"/>
    <w:rsid w:val="00AE78C4"/>
    <w:rsid w:val="00AE7A13"/>
    <w:rsid w:val="00AE7BF4"/>
    <w:rsid w:val="00AF00DB"/>
    <w:rsid w:val="00AF06C7"/>
    <w:rsid w:val="00AF0C2A"/>
    <w:rsid w:val="00AF0F4A"/>
    <w:rsid w:val="00AF1355"/>
    <w:rsid w:val="00AF181B"/>
    <w:rsid w:val="00AF1FCC"/>
    <w:rsid w:val="00AF20F8"/>
    <w:rsid w:val="00AF27CF"/>
    <w:rsid w:val="00AF28EB"/>
    <w:rsid w:val="00AF2BA5"/>
    <w:rsid w:val="00AF2E33"/>
    <w:rsid w:val="00AF3056"/>
    <w:rsid w:val="00AF312D"/>
    <w:rsid w:val="00AF3132"/>
    <w:rsid w:val="00AF355C"/>
    <w:rsid w:val="00AF38BF"/>
    <w:rsid w:val="00AF3949"/>
    <w:rsid w:val="00AF3B61"/>
    <w:rsid w:val="00AF3C13"/>
    <w:rsid w:val="00AF400C"/>
    <w:rsid w:val="00AF416C"/>
    <w:rsid w:val="00AF4472"/>
    <w:rsid w:val="00AF4482"/>
    <w:rsid w:val="00AF47D7"/>
    <w:rsid w:val="00AF4A03"/>
    <w:rsid w:val="00AF4B14"/>
    <w:rsid w:val="00AF4DB0"/>
    <w:rsid w:val="00AF4EB1"/>
    <w:rsid w:val="00AF4F34"/>
    <w:rsid w:val="00AF50C0"/>
    <w:rsid w:val="00AF532D"/>
    <w:rsid w:val="00AF56D5"/>
    <w:rsid w:val="00AF5A02"/>
    <w:rsid w:val="00AF5ABE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A66"/>
    <w:rsid w:val="00AF7B29"/>
    <w:rsid w:val="00B0055F"/>
    <w:rsid w:val="00B01077"/>
    <w:rsid w:val="00B01172"/>
    <w:rsid w:val="00B011FA"/>
    <w:rsid w:val="00B01394"/>
    <w:rsid w:val="00B01623"/>
    <w:rsid w:val="00B0172D"/>
    <w:rsid w:val="00B01763"/>
    <w:rsid w:val="00B01A47"/>
    <w:rsid w:val="00B01BC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300"/>
    <w:rsid w:val="00B05753"/>
    <w:rsid w:val="00B0598A"/>
    <w:rsid w:val="00B05CF5"/>
    <w:rsid w:val="00B05F2E"/>
    <w:rsid w:val="00B0625A"/>
    <w:rsid w:val="00B06851"/>
    <w:rsid w:val="00B06AA4"/>
    <w:rsid w:val="00B06B46"/>
    <w:rsid w:val="00B075E9"/>
    <w:rsid w:val="00B07974"/>
    <w:rsid w:val="00B0799E"/>
    <w:rsid w:val="00B07B82"/>
    <w:rsid w:val="00B07DF6"/>
    <w:rsid w:val="00B10519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24FB"/>
    <w:rsid w:val="00B12A5E"/>
    <w:rsid w:val="00B12A76"/>
    <w:rsid w:val="00B12DC5"/>
    <w:rsid w:val="00B13801"/>
    <w:rsid w:val="00B139D3"/>
    <w:rsid w:val="00B13D25"/>
    <w:rsid w:val="00B14600"/>
    <w:rsid w:val="00B146FA"/>
    <w:rsid w:val="00B146FE"/>
    <w:rsid w:val="00B14C1A"/>
    <w:rsid w:val="00B1566A"/>
    <w:rsid w:val="00B15BD3"/>
    <w:rsid w:val="00B15FC0"/>
    <w:rsid w:val="00B1608E"/>
    <w:rsid w:val="00B16478"/>
    <w:rsid w:val="00B16BC3"/>
    <w:rsid w:val="00B16F7A"/>
    <w:rsid w:val="00B16F84"/>
    <w:rsid w:val="00B17518"/>
    <w:rsid w:val="00B17898"/>
    <w:rsid w:val="00B179E1"/>
    <w:rsid w:val="00B20451"/>
    <w:rsid w:val="00B205C6"/>
    <w:rsid w:val="00B206BB"/>
    <w:rsid w:val="00B20A47"/>
    <w:rsid w:val="00B20C4D"/>
    <w:rsid w:val="00B20C5D"/>
    <w:rsid w:val="00B211F1"/>
    <w:rsid w:val="00B214DF"/>
    <w:rsid w:val="00B21539"/>
    <w:rsid w:val="00B21752"/>
    <w:rsid w:val="00B21858"/>
    <w:rsid w:val="00B21F3A"/>
    <w:rsid w:val="00B22458"/>
    <w:rsid w:val="00B2247F"/>
    <w:rsid w:val="00B2272A"/>
    <w:rsid w:val="00B2276C"/>
    <w:rsid w:val="00B22DD1"/>
    <w:rsid w:val="00B22E27"/>
    <w:rsid w:val="00B23211"/>
    <w:rsid w:val="00B233BE"/>
    <w:rsid w:val="00B23F79"/>
    <w:rsid w:val="00B246B5"/>
    <w:rsid w:val="00B249BF"/>
    <w:rsid w:val="00B24A63"/>
    <w:rsid w:val="00B24DCB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31F"/>
    <w:rsid w:val="00B31633"/>
    <w:rsid w:val="00B31705"/>
    <w:rsid w:val="00B31956"/>
    <w:rsid w:val="00B319AA"/>
    <w:rsid w:val="00B31B89"/>
    <w:rsid w:val="00B32126"/>
    <w:rsid w:val="00B32566"/>
    <w:rsid w:val="00B3261C"/>
    <w:rsid w:val="00B3265D"/>
    <w:rsid w:val="00B32892"/>
    <w:rsid w:val="00B328F8"/>
    <w:rsid w:val="00B32FAF"/>
    <w:rsid w:val="00B330AB"/>
    <w:rsid w:val="00B332C3"/>
    <w:rsid w:val="00B3376F"/>
    <w:rsid w:val="00B33A7C"/>
    <w:rsid w:val="00B33D07"/>
    <w:rsid w:val="00B33EE3"/>
    <w:rsid w:val="00B33F84"/>
    <w:rsid w:val="00B34085"/>
    <w:rsid w:val="00B34124"/>
    <w:rsid w:val="00B341FB"/>
    <w:rsid w:val="00B342EB"/>
    <w:rsid w:val="00B34769"/>
    <w:rsid w:val="00B34FDB"/>
    <w:rsid w:val="00B35384"/>
    <w:rsid w:val="00B36134"/>
    <w:rsid w:val="00B3625C"/>
    <w:rsid w:val="00B36BD1"/>
    <w:rsid w:val="00B36DEB"/>
    <w:rsid w:val="00B36E6B"/>
    <w:rsid w:val="00B36E9A"/>
    <w:rsid w:val="00B37893"/>
    <w:rsid w:val="00B378B2"/>
    <w:rsid w:val="00B378E5"/>
    <w:rsid w:val="00B37C3F"/>
    <w:rsid w:val="00B37DD9"/>
    <w:rsid w:val="00B37E4B"/>
    <w:rsid w:val="00B400F8"/>
    <w:rsid w:val="00B40B5F"/>
    <w:rsid w:val="00B40E03"/>
    <w:rsid w:val="00B40E6C"/>
    <w:rsid w:val="00B40F9B"/>
    <w:rsid w:val="00B4124D"/>
    <w:rsid w:val="00B4124F"/>
    <w:rsid w:val="00B412AD"/>
    <w:rsid w:val="00B41403"/>
    <w:rsid w:val="00B41EFA"/>
    <w:rsid w:val="00B41FAA"/>
    <w:rsid w:val="00B42033"/>
    <w:rsid w:val="00B42197"/>
    <w:rsid w:val="00B4231A"/>
    <w:rsid w:val="00B4235A"/>
    <w:rsid w:val="00B42B10"/>
    <w:rsid w:val="00B42D07"/>
    <w:rsid w:val="00B42D38"/>
    <w:rsid w:val="00B42E3A"/>
    <w:rsid w:val="00B42F0D"/>
    <w:rsid w:val="00B430CF"/>
    <w:rsid w:val="00B43434"/>
    <w:rsid w:val="00B438AE"/>
    <w:rsid w:val="00B438B2"/>
    <w:rsid w:val="00B43BC8"/>
    <w:rsid w:val="00B43BCB"/>
    <w:rsid w:val="00B43DCF"/>
    <w:rsid w:val="00B44109"/>
    <w:rsid w:val="00B44357"/>
    <w:rsid w:val="00B44620"/>
    <w:rsid w:val="00B45136"/>
    <w:rsid w:val="00B4529C"/>
    <w:rsid w:val="00B454C5"/>
    <w:rsid w:val="00B45560"/>
    <w:rsid w:val="00B45A5D"/>
    <w:rsid w:val="00B45CED"/>
    <w:rsid w:val="00B45EE5"/>
    <w:rsid w:val="00B45FD4"/>
    <w:rsid w:val="00B4625A"/>
    <w:rsid w:val="00B462DE"/>
    <w:rsid w:val="00B46434"/>
    <w:rsid w:val="00B4683B"/>
    <w:rsid w:val="00B46B66"/>
    <w:rsid w:val="00B4724E"/>
    <w:rsid w:val="00B473C9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E69"/>
    <w:rsid w:val="00B51F17"/>
    <w:rsid w:val="00B52025"/>
    <w:rsid w:val="00B524A7"/>
    <w:rsid w:val="00B52816"/>
    <w:rsid w:val="00B529DC"/>
    <w:rsid w:val="00B533B3"/>
    <w:rsid w:val="00B535AD"/>
    <w:rsid w:val="00B5370E"/>
    <w:rsid w:val="00B53B2C"/>
    <w:rsid w:val="00B53FE1"/>
    <w:rsid w:val="00B54930"/>
    <w:rsid w:val="00B54E1C"/>
    <w:rsid w:val="00B553D1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EDA"/>
    <w:rsid w:val="00B56F5E"/>
    <w:rsid w:val="00B56F9F"/>
    <w:rsid w:val="00B5707C"/>
    <w:rsid w:val="00B57C44"/>
    <w:rsid w:val="00B57DDD"/>
    <w:rsid w:val="00B57E00"/>
    <w:rsid w:val="00B602CB"/>
    <w:rsid w:val="00B60507"/>
    <w:rsid w:val="00B605F3"/>
    <w:rsid w:val="00B60DF9"/>
    <w:rsid w:val="00B6111E"/>
    <w:rsid w:val="00B6113A"/>
    <w:rsid w:val="00B61163"/>
    <w:rsid w:val="00B615C4"/>
    <w:rsid w:val="00B6187B"/>
    <w:rsid w:val="00B618BF"/>
    <w:rsid w:val="00B6218A"/>
    <w:rsid w:val="00B624A0"/>
    <w:rsid w:val="00B627C7"/>
    <w:rsid w:val="00B62805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4E82"/>
    <w:rsid w:val="00B6524F"/>
    <w:rsid w:val="00B65294"/>
    <w:rsid w:val="00B65953"/>
    <w:rsid w:val="00B65ADD"/>
    <w:rsid w:val="00B6615D"/>
    <w:rsid w:val="00B66B6A"/>
    <w:rsid w:val="00B66C3F"/>
    <w:rsid w:val="00B66FD3"/>
    <w:rsid w:val="00B672C4"/>
    <w:rsid w:val="00B67436"/>
    <w:rsid w:val="00B67891"/>
    <w:rsid w:val="00B67A7E"/>
    <w:rsid w:val="00B700F5"/>
    <w:rsid w:val="00B706F8"/>
    <w:rsid w:val="00B708B2"/>
    <w:rsid w:val="00B70A20"/>
    <w:rsid w:val="00B70B09"/>
    <w:rsid w:val="00B710AD"/>
    <w:rsid w:val="00B714E3"/>
    <w:rsid w:val="00B71A88"/>
    <w:rsid w:val="00B71ABE"/>
    <w:rsid w:val="00B71C3E"/>
    <w:rsid w:val="00B71D0D"/>
    <w:rsid w:val="00B71D9B"/>
    <w:rsid w:val="00B71FED"/>
    <w:rsid w:val="00B71FEF"/>
    <w:rsid w:val="00B7200F"/>
    <w:rsid w:val="00B72345"/>
    <w:rsid w:val="00B7263B"/>
    <w:rsid w:val="00B728D9"/>
    <w:rsid w:val="00B728F4"/>
    <w:rsid w:val="00B72A47"/>
    <w:rsid w:val="00B72B31"/>
    <w:rsid w:val="00B72DAE"/>
    <w:rsid w:val="00B72EF7"/>
    <w:rsid w:val="00B72F5E"/>
    <w:rsid w:val="00B7365C"/>
    <w:rsid w:val="00B73715"/>
    <w:rsid w:val="00B738E7"/>
    <w:rsid w:val="00B73985"/>
    <w:rsid w:val="00B73FA1"/>
    <w:rsid w:val="00B74345"/>
    <w:rsid w:val="00B744C9"/>
    <w:rsid w:val="00B74AD1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98E"/>
    <w:rsid w:val="00B75B4B"/>
    <w:rsid w:val="00B75F82"/>
    <w:rsid w:val="00B7611B"/>
    <w:rsid w:val="00B76679"/>
    <w:rsid w:val="00B76691"/>
    <w:rsid w:val="00B76D5F"/>
    <w:rsid w:val="00B76EDA"/>
    <w:rsid w:val="00B77104"/>
    <w:rsid w:val="00B77240"/>
    <w:rsid w:val="00B778F4"/>
    <w:rsid w:val="00B80C15"/>
    <w:rsid w:val="00B80E87"/>
    <w:rsid w:val="00B81011"/>
    <w:rsid w:val="00B818F7"/>
    <w:rsid w:val="00B81A56"/>
    <w:rsid w:val="00B82165"/>
    <w:rsid w:val="00B8236E"/>
    <w:rsid w:val="00B82571"/>
    <w:rsid w:val="00B82C18"/>
    <w:rsid w:val="00B82D59"/>
    <w:rsid w:val="00B83759"/>
    <w:rsid w:val="00B83792"/>
    <w:rsid w:val="00B83831"/>
    <w:rsid w:val="00B83857"/>
    <w:rsid w:val="00B8391C"/>
    <w:rsid w:val="00B83EE3"/>
    <w:rsid w:val="00B83EF6"/>
    <w:rsid w:val="00B83EF7"/>
    <w:rsid w:val="00B840F2"/>
    <w:rsid w:val="00B8422B"/>
    <w:rsid w:val="00B8431A"/>
    <w:rsid w:val="00B845D5"/>
    <w:rsid w:val="00B848C2"/>
    <w:rsid w:val="00B85313"/>
    <w:rsid w:val="00B85CDB"/>
    <w:rsid w:val="00B85D84"/>
    <w:rsid w:val="00B8671B"/>
    <w:rsid w:val="00B86969"/>
    <w:rsid w:val="00B86A6D"/>
    <w:rsid w:val="00B86BD5"/>
    <w:rsid w:val="00B86D19"/>
    <w:rsid w:val="00B86E27"/>
    <w:rsid w:val="00B871C6"/>
    <w:rsid w:val="00B8724F"/>
    <w:rsid w:val="00B87AE1"/>
    <w:rsid w:val="00B87CED"/>
    <w:rsid w:val="00B87F2C"/>
    <w:rsid w:val="00B9083B"/>
    <w:rsid w:val="00B908AC"/>
    <w:rsid w:val="00B90B6D"/>
    <w:rsid w:val="00B90BE7"/>
    <w:rsid w:val="00B90D2E"/>
    <w:rsid w:val="00B90DD7"/>
    <w:rsid w:val="00B91437"/>
    <w:rsid w:val="00B91474"/>
    <w:rsid w:val="00B9168B"/>
    <w:rsid w:val="00B917E6"/>
    <w:rsid w:val="00B91878"/>
    <w:rsid w:val="00B91A73"/>
    <w:rsid w:val="00B91AA7"/>
    <w:rsid w:val="00B92216"/>
    <w:rsid w:val="00B922EC"/>
    <w:rsid w:val="00B92343"/>
    <w:rsid w:val="00B9246C"/>
    <w:rsid w:val="00B92C31"/>
    <w:rsid w:val="00B93126"/>
    <w:rsid w:val="00B9349C"/>
    <w:rsid w:val="00B938BE"/>
    <w:rsid w:val="00B93B4C"/>
    <w:rsid w:val="00B93C02"/>
    <w:rsid w:val="00B9406B"/>
    <w:rsid w:val="00B940AE"/>
    <w:rsid w:val="00B946BC"/>
    <w:rsid w:val="00B94973"/>
    <w:rsid w:val="00B949B4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E6B"/>
    <w:rsid w:val="00B96F70"/>
    <w:rsid w:val="00B9768D"/>
    <w:rsid w:val="00B979CE"/>
    <w:rsid w:val="00B97CAF"/>
    <w:rsid w:val="00BA037D"/>
    <w:rsid w:val="00BA05A8"/>
    <w:rsid w:val="00BA0847"/>
    <w:rsid w:val="00BA09EE"/>
    <w:rsid w:val="00BA0A34"/>
    <w:rsid w:val="00BA0A5C"/>
    <w:rsid w:val="00BA0ADE"/>
    <w:rsid w:val="00BA0AFC"/>
    <w:rsid w:val="00BA0B24"/>
    <w:rsid w:val="00BA0E4E"/>
    <w:rsid w:val="00BA1419"/>
    <w:rsid w:val="00BA16DA"/>
    <w:rsid w:val="00BA1A05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EDC"/>
    <w:rsid w:val="00BA42B5"/>
    <w:rsid w:val="00BA4362"/>
    <w:rsid w:val="00BA43DE"/>
    <w:rsid w:val="00BA4BE7"/>
    <w:rsid w:val="00BA4C9F"/>
    <w:rsid w:val="00BA4D7A"/>
    <w:rsid w:val="00BA4FA0"/>
    <w:rsid w:val="00BA58B4"/>
    <w:rsid w:val="00BA5A9C"/>
    <w:rsid w:val="00BA5B4F"/>
    <w:rsid w:val="00BA5CBD"/>
    <w:rsid w:val="00BA5EB9"/>
    <w:rsid w:val="00BA60F3"/>
    <w:rsid w:val="00BA6262"/>
    <w:rsid w:val="00BA64C3"/>
    <w:rsid w:val="00BA659A"/>
    <w:rsid w:val="00BA6E41"/>
    <w:rsid w:val="00BA72A0"/>
    <w:rsid w:val="00BA72D3"/>
    <w:rsid w:val="00BA74E8"/>
    <w:rsid w:val="00BB01B1"/>
    <w:rsid w:val="00BB02CD"/>
    <w:rsid w:val="00BB0323"/>
    <w:rsid w:val="00BB0650"/>
    <w:rsid w:val="00BB07AE"/>
    <w:rsid w:val="00BB0A90"/>
    <w:rsid w:val="00BB0C04"/>
    <w:rsid w:val="00BB10CE"/>
    <w:rsid w:val="00BB12D7"/>
    <w:rsid w:val="00BB13F1"/>
    <w:rsid w:val="00BB1EC6"/>
    <w:rsid w:val="00BB1EDC"/>
    <w:rsid w:val="00BB2D61"/>
    <w:rsid w:val="00BB3946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399"/>
    <w:rsid w:val="00BB75C8"/>
    <w:rsid w:val="00BB780A"/>
    <w:rsid w:val="00BB791E"/>
    <w:rsid w:val="00BB79DA"/>
    <w:rsid w:val="00BB7BFF"/>
    <w:rsid w:val="00BB7C57"/>
    <w:rsid w:val="00BB7FFA"/>
    <w:rsid w:val="00BC0189"/>
    <w:rsid w:val="00BC0348"/>
    <w:rsid w:val="00BC0567"/>
    <w:rsid w:val="00BC0938"/>
    <w:rsid w:val="00BC093A"/>
    <w:rsid w:val="00BC09CE"/>
    <w:rsid w:val="00BC09CF"/>
    <w:rsid w:val="00BC0A8E"/>
    <w:rsid w:val="00BC0C58"/>
    <w:rsid w:val="00BC10B9"/>
    <w:rsid w:val="00BC126A"/>
    <w:rsid w:val="00BC1281"/>
    <w:rsid w:val="00BC195B"/>
    <w:rsid w:val="00BC19D3"/>
    <w:rsid w:val="00BC1A23"/>
    <w:rsid w:val="00BC25A2"/>
    <w:rsid w:val="00BC25C2"/>
    <w:rsid w:val="00BC2A2C"/>
    <w:rsid w:val="00BC347F"/>
    <w:rsid w:val="00BC3484"/>
    <w:rsid w:val="00BC3F57"/>
    <w:rsid w:val="00BC40FB"/>
    <w:rsid w:val="00BC41B1"/>
    <w:rsid w:val="00BC421E"/>
    <w:rsid w:val="00BC4445"/>
    <w:rsid w:val="00BC448B"/>
    <w:rsid w:val="00BC4540"/>
    <w:rsid w:val="00BC49D6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5D0"/>
    <w:rsid w:val="00BC6A22"/>
    <w:rsid w:val="00BC6AC4"/>
    <w:rsid w:val="00BC6B75"/>
    <w:rsid w:val="00BC77E4"/>
    <w:rsid w:val="00BC78F3"/>
    <w:rsid w:val="00BC7B27"/>
    <w:rsid w:val="00BC7C90"/>
    <w:rsid w:val="00BD0355"/>
    <w:rsid w:val="00BD03FA"/>
    <w:rsid w:val="00BD06E7"/>
    <w:rsid w:val="00BD0F0D"/>
    <w:rsid w:val="00BD130C"/>
    <w:rsid w:val="00BD1766"/>
    <w:rsid w:val="00BD1A4C"/>
    <w:rsid w:val="00BD1CB9"/>
    <w:rsid w:val="00BD201C"/>
    <w:rsid w:val="00BD2100"/>
    <w:rsid w:val="00BD22F9"/>
    <w:rsid w:val="00BD251C"/>
    <w:rsid w:val="00BD27B9"/>
    <w:rsid w:val="00BD291C"/>
    <w:rsid w:val="00BD2A59"/>
    <w:rsid w:val="00BD3067"/>
    <w:rsid w:val="00BD3092"/>
    <w:rsid w:val="00BD3321"/>
    <w:rsid w:val="00BD3558"/>
    <w:rsid w:val="00BD412D"/>
    <w:rsid w:val="00BD4465"/>
    <w:rsid w:val="00BD4739"/>
    <w:rsid w:val="00BD47BD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5FE3"/>
    <w:rsid w:val="00BD6AF8"/>
    <w:rsid w:val="00BD6D03"/>
    <w:rsid w:val="00BD7054"/>
    <w:rsid w:val="00BD7137"/>
    <w:rsid w:val="00BD7187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0E18"/>
    <w:rsid w:val="00BE10A1"/>
    <w:rsid w:val="00BE10E8"/>
    <w:rsid w:val="00BE13FD"/>
    <w:rsid w:val="00BE1718"/>
    <w:rsid w:val="00BE178C"/>
    <w:rsid w:val="00BE1CE1"/>
    <w:rsid w:val="00BE1EA9"/>
    <w:rsid w:val="00BE20A7"/>
    <w:rsid w:val="00BE2350"/>
    <w:rsid w:val="00BE246F"/>
    <w:rsid w:val="00BE2F70"/>
    <w:rsid w:val="00BE2FCB"/>
    <w:rsid w:val="00BE3253"/>
    <w:rsid w:val="00BE33EF"/>
    <w:rsid w:val="00BE3619"/>
    <w:rsid w:val="00BE3B8D"/>
    <w:rsid w:val="00BE3F04"/>
    <w:rsid w:val="00BE45A7"/>
    <w:rsid w:val="00BE47DD"/>
    <w:rsid w:val="00BE48DA"/>
    <w:rsid w:val="00BE49AF"/>
    <w:rsid w:val="00BE55E6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093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2EAD"/>
    <w:rsid w:val="00BF3028"/>
    <w:rsid w:val="00BF34C4"/>
    <w:rsid w:val="00BF37A1"/>
    <w:rsid w:val="00BF38DA"/>
    <w:rsid w:val="00BF3DDE"/>
    <w:rsid w:val="00BF3F60"/>
    <w:rsid w:val="00BF4621"/>
    <w:rsid w:val="00BF4B74"/>
    <w:rsid w:val="00BF4DDE"/>
    <w:rsid w:val="00BF4EB6"/>
    <w:rsid w:val="00BF51B8"/>
    <w:rsid w:val="00BF5349"/>
    <w:rsid w:val="00BF5652"/>
    <w:rsid w:val="00BF59FE"/>
    <w:rsid w:val="00BF5A0B"/>
    <w:rsid w:val="00BF5C4F"/>
    <w:rsid w:val="00BF63BC"/>
    <w:rsid w:val="00BF64EE"/>
    <w:rsid w:val="00BF6774"/>
    <w:rsid w:val="00BF68CF"/>
    <w:rsid w:val="00BF68DB"/>
    <w:rsid w:val="00BF6D61"/>
    <w:rsid w:val="00BF7202"/>
    <w:rsid w:val="00BF7574"/>
    <w:rsid w:val="00BF7ACC"/>
    <w:rsid w:val="00BF7E7C"/>
    <w:rsid w:val="00C00137"/>
    <w:rsid w:val="00C00225"/>
    <w:rsid w:val="00C002A7"/>
    <w:rsid w:val="00C00D71"/>
    <w:rsid w:val="00C00EBE"/>
    <w:rsid w:val="00C01147"/>
    <w:rsid w:val="00C013BB"/>
    <w:rsid w:val="00C015D4"/>
    <w:rsid w:val="00C01F95"/>
    <w:rsid w:val="00C01FC1"/>
    <w:rsid w:val="00C02096"/>
    <w:rsid w:val="00C024CE"/>
    <w:rsid w:val="00C02704"/>
    <w:rsid w:val="00C02C98"/>
    <w:rsid w:val="00C02F57"/>
    <w:rsid w:val="00C02F71"/>
    <w:rsid w:val="00C0312A"/>
    <w:rsid w:val="00C03588"/>
    <w:rsid w:val="00C0379F"/>
    <w:rsid w:val="00C039AF"/>
    <w:rsid w:val="00C04000"/>
    <w:rsid w:val="00C04528"/>
    <w:rsid w:val="00C045AA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9AE"/>
    <w:rsid w:val="00C06F38"/>
    <w:rsid w:val="00C07319"/>
    <w:rsid w:val="00C07F3B"/>
    <w:rsid w:val="00C103D6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12D"/>
    <w:rsid w:val="00C131DD"/>
    <w:rsid w:val="00C1321E"/>
    <w:rsid w:val="00C136AB"/>
    <w:rsid w:val="00C13829"/>
    <w:rsid w:val="00C14241"/>
    <w:rsid w:val="00C14389"/>
    <w:rsid w:val="00C147C6"/>
    <w:rsid w:val="00C14BFA"/>
    <w:rsid w:val="00C1506F"/>
    <w:rsid w:val="00C154D7"/>
    <w:rsid w:val="00C15759"/>
    <w:rsid w:val="00C1582C"/>
    <w:rsid w:val="00C15963"/>
    <w:rsid w:val="00C159F2"/>
    <w:rsid w:val="00C15A66"/>
    <w:rsid w:val="00C15DB6"/>
    <w:rsid w:val="00C16C48"/>
    <w:rsid w:val="00C16F49"/>
    <w:rsid w:val="00C17134"/>
    <w:rsid w:val="00C173AD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556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2EF"/>
    <w:rsid w:val="00C249CE"/>
    <w:rsid w:val="00C24A58"/>
    <w:rsid w:val="00C24FA7"/>
    <w:rsid w:val="00C2503A"/>
    <w:rsid w:val="00C251FA"/>
    <w:rsid w:val="00C2547E"/>
    <w:rsid w:val="00C254C6"/>
    <w:rsid w:val="00C256C1"/>
    <w:rsid w:val="00C25D44"/>
    <w:rsid w:val="00C2680E"/>
    <w:rsid w:val="00C26B9C"/>
    <w:rsid w:val="00C26BB1"/>
    <w:rsid w:val="00C270F7"/>
    <w:rsid w:val="00C27AF8"/>
    <w:rsid w:val="00C27D97"/>
    <w:rsid w:val="00C27E2F"/>
    <w:rsid w:val="00C27E72"/>
    <w:rsid w:val="00C27F24"/>
    <w:rsid w:val="00C305C6"/>
    <w:rsid w:val="00C305F4"/>
    <w:rsid w:val="00C3061A"/>
    <w:rsid w:val="00C3063F"/>
    <w:rsid w:val="00C30693"/>
    <w:rsid w:val="00C307C3"/>
    <w:rsid w:val="00C30864"/>
    <w:rsid w:val="00C309BE"/>
    <w:rsid w:val="00C30AEA"/>
    <w:rsid w:val="00C30D04"/>
    <w:rsid w:val="00C30FD7"/>
    <w:rsid w:val="00C30FEC"/>
    <w:rsid w:val="00C31721"/>
    <w:rsid w:val="00C31B78"/>
    <w:rsid w:val="00C31B9D"/>
    <w:rsid w:val="00C320DD"/>
    <w:rsid w:val="00C32642"/>
    <w:rsid w:val="00C3274F"/>
    <w:rsid w:val="00C32931"/>
    <w:rsid w:val="00C33232"/>
    <w:rsid w:val="00C3365F"/>
    <w:rsid w:val="00C337D6"/>
    <w:rsid w:val="00C33D52"/>
    <w:rsid w:val="00C33FD3"/>
    <w:rsid w:val="00C3407F"/>
    <w:rsid w:val="00C34346"/>
    <w:rsid w:val="00C34AC7"/>
    <w:rsid w:val="00C34C2D"/>
    <w:rsid w:val="00C34E3C"/>
    <w:rsid w:val="00C34F09"/>
    <w:rsid w:val="00C35324"/>
    <w:rsid w:val="00C35A2A"/>
    <w:rsid w:val="00C36423"/>
    <w:rsid w:val="00C3671C"/>
    <w:rsid w:val="00C36A0B"/>
    <w:rsid w:val="00C36F59"/>
    <w:rsid w:val="00C36FBA"/>
    <w:rsid w:val="00C374EC"/>
    <w:rsid w:val="00C3761D"/>
    <w:rsid w:val="00C378BA"/>
    <w:rsid w:val="00C37C33"/>
    <w:rsid w:val="00C37CD4"/>
    <w:rsid w:val="00C37EA8"/>
    <w:rsid w:val="00C4025A"/>
    <w:rsid w:val="00C40786"/>
    <w:rsid w:val="00C408B7"/>
    <w:rsid w:val="00C40AB5"/>
    <w:rsid w:val="00C40E59"/>
    <w:rsid w:val="00C40E9A"/>
    <w:rsid w:val="00C40EC0"/>
    <w:rsid w:val="00C40F86"/>
    <w:rsid w:val="00C41463"/>
    <w:rsid w:val="00C41662"/>
    <w:rsid w:val="00C4175A"/>
    <w:rsid w:val="00C41ABC"/>
    <w:rsid w:val="00C41C6E"/>
    <w:rsid w:val="00C41EB4"/>
    <w:rsid w:val="00C41FBA"/>
    <w:rsid w:val="00C420A1"/>
    <w:rsid w:val="00C42115"/>
    <w:rsid w:val="00C4218D"/>
    <w:rsid w:val="00C426E2"/>
    <w:rsid w:val="00C4275F"/>
    <w:rsid w:val="00C42E67"/>
    <w:rsid w:val="00C42E99"/>
    <w:rsid w:val="00C43150"/>
    <w:rsid w:val="00C439C1"/>
    <w:rsid w:val="00C43A9E"/>
    <w:rsid w:val="00C43D0D"/>
    <w:rsid w:val="00C43DD5"/>
    <w:rsid w:val="00C43FE4"/>
    <w:rsid w:val="00C43FEA"/>
    <w:rsid w:val="00C44CD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8D5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760"/>
    <w:rsid w:val="00C53B0B"/>
    <w:rsid w:val="00C53E72"/>
    <w:rsid w:val="00C540F8"/>
    <w:rsid w:val="00C54500"/>
    <w:rsid w:val="00C54933"/>
    <w:rsid w:val="00C54986"/>
    <w:rsid w:val="00C54A05"/>
    <w:rsid w:val="00C54ACA"/>
    <w:rsid w:val="00C54B7F"/>
    <w:rsid w:val="00C552FA"/>
    <w:rsid w:val="00C553E5"/>
    <w:rsid w:val="00C55717"/>
    <w:rsid w:val="00C55926"/>
    <w:rsid w:val="00C55974"/>
    <w:rsid w:val="00C55BEB"/>
    <w:rsid w:val="00C55BFE"/>
    <w:rsid w:val="00C55E50"/>
    <w:rsid w:val="00C562A4"/>
    <w:rsid w:val="00C5640B"/>
    <w:rsid w:val="00C56AC5"/>
    <w:rsid w:val="00C56B10"/>
    <w:rsid w:val="00C56B15"/>
    <w:rsid w:val="00C56B59"/>
    <w:rsid w:val="00C56C9E"/>
    <w:rsid w:val="00C5718C"/>
    <w:rsid w:val="00C57706"/>
    <w:rsid w:val="00C57B75"/>
    <w:rsid w:val="00C57C5F"/>
    <w:rsid w:val="00C57E6F"/>
    <w:rsid w:val="00C60000"/>
    <w:rsid w:val="00C60244"/>
    <w:rsid w:val="00C6030F"/>
    <w:rsid w:val="00C6033A"/>
    <w:rsid w:val="00C60342"/>
    <w:rsid w:val="00C60667"/>
    <w:rsid w:val="00C607E1"/>
    <w:rsid w:val="00C60864"/>
    <w:rsid w:val="00C60BFF"/>
    <w:rsid w:val="00C60CC5"/>
    <w:rsid w:val="00C60F08"/>
    <w:rsid w:val="00C61190"/>
    <w:rsid w:val="00C61229"/>
    <w:rsid w:val="00C619B2"/>
    <w:rsid w:val="00C61AF8"/>
    <w:rsid w:val="00C61F4F"/>
    <w:rsid w:val="00C62018"/>
    <w:rsid w:val="00C620D3"/>
    <w:rsid w:val="00C621A1"/>
    <w:rsid w:val="00C6226B"/>
    <w:rsid w:val="00C622A7"/>
    <w:rsid w:val="00C6252D"/>
    <w:rsid w:val="00C6272E"/>
    <w:rsid w:val="00C62781"/>
    <w:rsid w:val="00C62B0A"/>
    <w:rsid w:val="00C62C0F"/>
    <w:rsid w:val="00C62E25"/>
    <w:rsid w:val="00C62EE5"/>
    <w:rsid w:val="00C631A6"/>
    <w:rsid w:val="00C637CB"/>
    <w:rsid w:val="00C638F0"/>
    <w:rsid w:val="00C63AE5"/>
    <w:rsid w:val="00C63F0F"/>
    <w:rsid w:val="00C6402C"/>
    <w:rsid w:val="00C64D85"/>
    <w:rsid w:val="00C655E4"/>
    <w:rsid w:val="00C65A9A"/>
    <w:rsid w:val="00C65AB8"/>
    <w:rsid w:val="00C65B00"/>
    <w:rsid w:val="00C65B6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373"/>
    <w:rsid w:val="00C71995"/>
    <w:rsid w:val="00C71DA2"/>
    <w:rsid w:val="00C72299"/>
    <w:rsid w:val="00C724C1"/>
    <w:rsid w:val="00C726FC"/>
    <w:rsid w:val="00C72743"/>
    <w:rsid w:val="00C72AA4"/>
    <w:rsid w:val="00C72CF6"/>
    <w:rsid w:val="00C73038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F4"/>
    <w:rsid w:val="00C74B1E"/>
    <w:rsid w:val="00C7578C"/>
    <w:rsid w:val="00C75AC4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D81"/>
    <w:rsid w:val="00C76F56"/>
    <w:rsid w:val="00C772C0"/>
    <w:rsid w:val="00C776C0"/>
    <w:rsid w:val="00C777D8"/>
    <w:rsid w:val="00C8063B"/>
    <w:rsid w:val="00C8074F"/>
    <w:rsid w:val="00C80852"/>
    <w:rsid w:val="00C80B5C"/>
    <w:rsid w:val="00C80DB3"/>
    <w:rsid w:val="00C810F0"/>
    <w:rsid w:val="00C81AF4"/>
    <w:rsid w:val="00C81AF8"/>
    <w:rsid w:val="00C81E36"/>
    <w:rsid w:val="00C823D8"/>
    <w:rsid w:val="00C8278B"/>
    <w:rsid w:val="00C8399D"/>
    <w:rsid w:val="00C83D55"/>
    <w:rsid w:val="00C83DBC"/>
    <w:rsid w:val="00C83FE6"/>
    <w:rsid w:val="00C8472E"/>
    <w:rsid w:val="00C84BBF"/>
    <w:rsid w:val="00C84D3A"/>
    <w:rsid w:val="00C85066"/>
    <w:rsid w:val="00C851F5"/>
    <w:rsid w:val="00C858B0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4FD"/>
    <w:rsid w:val="00C868ED"/>
    <w:rsid w:val="00C86CA3"/>
    <w:rsid w:val="00C86D11"/>
    <w:rsid w:val="00C87087"/>
    <w:rsid w:val="00C874E7"/>
    <w:rsid w:val="00C87AE3"/>
    <w:rsid w:val="00C87CCD"/>
    <w:rsid w:val="00C87DA4"/>
    <w:rsid w:val="00C87E7B"/>
    <w:rsid w:val="00C87F3C"/>
    <w:rsid w:val="00C900CB"/>
    <w:rsid w:val="00C902F9"/>
    <w:rsid w:val="00C90703"/>
    <w:rsid w:val="00C908B9"/>
    <w:rsid w:val="00C90B2B"/>
    <w:rsid w:val="00C90D4E"/>
    <w:rsid w:val="00C90E07"/>
    <w:rsid w:val="00C916D1"/>
    <w:rsid w:val="00C91C88"/>
    <w:rsid w:val="00C91DD9"/>
    <w:rsid w:val="00C92129"/>
    <w:rsid w:val="00C9224F"/>
    <w:rsid w:val="00C923D5"/>
    <w:rsid w:val="00C9284A"/>
    <w:rsid w:val="00C928C1"/>
    <w:rsid w:val="00C929B5"/>
    <w:rsid w:val="00C92B72"/>
    <w:rsid w:val="00C92FEC"/>
    <w:rsid w:val="00C936C7"/>
    <w:rsid w:val="00C93B10"/>
    <w:rsid w:val="00C93B87"/>
    <w:rsid w:val="00C93EBB"/>
    <w:rsid w:val="00C94206"/>
    <w:rsid w:val="00C94713"/>
    <w:rsid w:val="00C94B05"/>
    <w:rsid w:val="00C95043"/>
    <w:rsid w:val="00C955A8"/>
    <w:rsid w:val="00C95847"/>
    <w:rsid w:val="00C95B30"/>
    <w:rsid w:val="00C95C0F"/>
    <w:rsid w:val="00C95DB1"/>
    <w:rsid w:val="00C9616A"/>
    <w:rsid w:val="00C9656C"/>
    <w:rsid w:val="00C968A1"/>
    <w:rsid w:val="00C96995"/>
    <w:rsid w:val="00C96A88"/>
    <w:rsid w:val="00C96B8F"/>
    <w:rsid w:val="00C96DAF"/>
    <w:rsid w:val="00C97233"/>
    <w:rsid w:val="00C97355"/>
    <w:rsid w:val="00C9738B"/>
    <w:rsid w:val="00C9758D"/>
    <w:rsid w:val="00C97592"/>
    <w:rsid w:val="00C977C8"/>
    <w:rsid w:val="00C97E10"/>
    <w:rsid w:val="00C97E50"/>
    <w:rsid w:val="00CA0068"/>
    <w:rsid w:val="00CA057E"/>
    <w:rsid w:val="00CA066B"/>
    <w:rsid w:val="00CA0806"/>
    <w:rsid w:val="00CA0B44"/>
    <w:rsid w:val="00CA1BB0"/>
    <w:rsid w:val="00CA2205"/>
    <w:rsid w:val="00CA25F6"/>
    <w:rsid w:val="00CA2B36"/>
    <w:rsid w:val="00CA2BA9"/>
    <w:rsid w:val="00CA2E84"/>
    <w:rsid w:val="00CA3186"/>
    <w:rsid w:val="00CA3293"/>
    <w:rsid w:val="00CA3340"/>
    <w:rsid w:val="00CA34E8"/>
    <w:rsid w:val="00CA38DC"/>
    <w:rsid w:val="00CA3A3C"/>
    <w:rsid w:val="00CA3D01"/>
    <w:rsid w:val="00CA3DF7"/>
    <w:rsid w:val="00CA410B"/>
    <w:rsid w:val="00CA44CC"/>
    <w:rsid w:val="00CA45C4"/>
    <w:rsid w:val="00CA45D1"/>
    <w:rsid w:val="00CA5137"/>
    <w:rsid w:val="00CA54F3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C97"/>
    <w:rsid w:val="00CA6DDA"/>
    <w:rsid w:val="00CA6E2D"/>
    <w:rsid w:val="00CA72E6"/>
    <w:rsid w:val="00CA7354"/>
    <w:rsid w:val="00CA759A"/>
    <w:rsid w:val="00CA783E"/>
    <w:rsid w:val="00CA79C3"/>
    <w:rsid w:val="00CA7C1F"/>
    <w:rsid w:val="00CA7CA7"/>
    <w:rsid w:val="00CB0070"/>
    <w:rsid w:val="00CB018E"/>
    <w:rsid w:val="00CB0269"/>
    <w:rsid w:val="00CB027C"/>
    <w:rsid w:val="00CB0308"/>
    <w:rsid w:val="00CB034E"/>
    <w:rsid w:val="00CB07FA"/>
    <w:rsid w:val="00CB085D"/>
    <w:rsid w:val="00CB0A97"/>
    <w:rsid w:val="00CB0DE1"/>
    <w:rsid w:val="00CB10AB"/>
    <w:rsid w:val="00CB1AF4"/>
    <w:rsid w:val="00CB1FDE"/>
    <w:rsid w:val="00CB21A7"/>
    <w:rsid w:val="00CB22FF"/>
    <w:rsid w:val="00CB245C"/>
    <w:rsid w:val="00CB25B3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3BD"/>
    <w:rsid w:val="00CB4BB1"/>
    <w:rsid w:val="00CB4BDE"/>
    <w:rsid w:val="00CB4F79"/>
    <w:rsid w:val="00CB5175"/>
    <w:rsid w:val="00CB531A"/>
    <w:rsid w:val="00CB5402"/>
    <w:rsid w:val="00CB5BD7"/>
    <w:rsid w:val="00CB65B1"/>
    <w:rsid w:val="00CB6792"/>
    <w:rsid w:val="00CB6B1F"/>
    <w:rsid w:val="00CB6E4B"/>
    <w:rsid w:val="00CB723F"/>
    <w:rsid w:val="00CB75C3"/>
    <w:rsid w:val="00CB788A"/>
    <w:rsid w:val="00CB78FC"/>
    <w:rsid w:val="00CB7A70"/>
    <w:rsid w:val="00CB7BC5"/>
    <w:rsid w:val="00CB7F80"/>
    <w:rsid w:val="00CC0450"/>
    <w:rsid w:val="00CC0C4A"/>
    <w:rsid w:val="00CC0FBC"/>
    <w:rsid w:val="00CC120B"/>
    <w:rsid w:val="00CC1315"/>
    <w:rsid w:val="00CC1860"/>
    <w:rsid w:val="00CC1C97"/>
    <w:rsid w:val="00CC1D33"/>
    <w:rsid w:val="00CC1E6B"/>
    <w:rsid w:val="00CC1FBB"/>
    <w:rsid w:val="00CC2209"/>
    <w:rsid w:val="00CC2245"/>
    <w:rsid w:val="00CC22BC"/>
    <w:rsid w:val="00CC22C8"/>
    <w:rsid w:val="00CC2380"/>
    <w:rsid w:val="00CC2550"/>
    <w:rsid w:val="00CC260E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3F73"/>
    <w:rsid w:val="00CC46FD"/>
    <w:rsid w:val="00CC499A"/>
    <w:rsid w:val="00CC4EF4"/>
    <w:rsid w:val="00CC4F83"/>
    <w:rsid w:val="00CC531E"/>
    <w:rsid w:val="00CC53B2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7DD"/>
    <w:rsid w:val="00CD0D02"/>
    <w:rsid w:val="00CD188B"/>
    <w:rsid w:val="00CD18BB"/>
    <w:rsid w:val="00CD1951"/>
    <w:rsid w:val="00CD1B03"/>
    <w:rsid w:val="00CD1EA3"/>
    <w:rsid w:val="00CD1F28"/>
    <w:rsid w:val="00CD2169"/>
    <w:rsid w:val="00CD2305"/>
    <w:rsid w:val="00CD24C2"/>
    <w:rsid w:val="00CD28AE"/>
    <w:rsid w:val="00CD3122"/>
    <w:rsid w:val="00CD3452"/>
    <w:rsid w:val="00CD39B7"/>
    <w:rsid w:val="00CD3CBF"/>
    <w:rsid w:val="00CD4266"/>
    <w:rsid w:val="00CD44A8"/>
    <w:rsid w:val="00CD46E1"/>
    <w:rsid w:val="00CD4784"/>
    <w:rsid w:val="00CD4B44"/>
    <w:rsid w:val="00CD52D6"/>
    <w:rsid w:val="00CD55C6"/>
    <w:rsid w:val="00CD5837"/>
    <w:rsid w:val="00CD6848"/>
    <w:rsid w:val="00CD68E7"/>
    <w:rsid w:val="00CD708A"/>
    <w:rsid w:val="00CD70BC"/>
    <w:rsid w:val="00CD70D1"/>
    <w:rsid w:val="00CD7201"/>
    <w:rsid w:val="00CD77A5"/>
    <w:rsid w:val="00CD7C3B"/>
    <w:rsid w:val="00CD7D35"/>
    <w:rsid w:val="00CD7E10"/>
    <w:rsid w:val="00CD7ED7"/>
    <w:rsid w:val="00CE013B"/>
    <w:rsid w:val="00CE01A8"/>
    <w:rsid w:val="00CE064A"/>
    <w:rsid w:val="00CE0818"/>
    <w:rsid w:val="00CE0D10"/>
    <w:rsid w:val="00CE0D23"/>
    <w:rsid w:val="00CE12B0"/>
    <w:rsid w:val="00CE1549"/>
    <w:rsid w:val="00CE1743"/>
    <w:rsid w:val="00CE17EA"/>
    <w:rsid w:val="00CE1D2A"/>
    <w:rsid w:val="00CE236D"/>
    <w:rsid w:val="00CE2C20"/>
    <w:rsid w:val="00CE2CA7"/>
    <w:rsid w:val="00CE433D"/>
    <w:rsid w:val="00CE4528"/>
    <w:rsid w:val="00CE457F"/>
    <w:rsid w:val="00CE45EF"/>
    <w:rsid w:val="00CE4B60"/>
    <w:rsid w:val="00CE4DCF"/>
    <w:rsid w:val="00CE52D6"/>
    <w:rsid w:val="00CE5A70"/>
    <w:rsid w:val="00CE5D8A"/>
    <w:rsid w:val="00CE6567"/>
    <w:rsid w:val="00CE694D"/>
    <w:rsid w:val="00CE6960"/>
    <w:rsid w:val="00CE6CC7"/>
    <w:rsid w:val="00CE722C"/>
    <w:rsid w:val="00CF0370"/>
    <w:rsid w:val="00CF0C59"/>
    <w:rsid w:val="00CF102B"/>
    <w:rsid w:val="00CF1178"/>
    <w:rsid w:val="00CF1213"/>
    <w:rsid w:val="00CF1316"/>
    <w:rsid w:val="00CF140D"/>
    <w:rsid w:val="00CF1497"/>
    <w:rsid w:val="00CF1750"/>
    <w:rsid w:val="00CF3617"/>
    <w:rsid w:val="00CF3DDD"/>
    <w:rsid w:val="00CF408F"/>
    <w:rsid w:val="00CF4FE4"/>
    <w:rsid w:val="00CF5725"/>
    <w:rsid w:val="00CF5824"/>
    <w:rsid w:val="00CF5B49"/>
    <w:rsid w:val="00CF5DDF"/>
    <w:rsid w:val="00CF5F29"/>
    <w:rsid w:val="00CF6C76"/>
    <w:rsid w:val="00CF6DC5"/>
    <w:rsid w:val="00CF7298"/>
    <w:rsid w:val="00CF7D39"/>
    <w:rsid w:val="00CF7D9A"/>
    <w:rsid w:val="00CF7F4B"/>
    <w:rsid w:val="00D0031D"/>
    <w:rsid w:val="00D00D47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45C4"/>
    <w:rsid w:val="00D04934"/>
    <w:rsid w:val="00D0506F"/>
    <w:rsid w:val="00D051E8"/>
    <w:rsid w:val="00D052AC"/>
    <w:rsid w:val="00D05516"/>
    <w:rsid w:val="00D05A0F"/>
    <w:rsid w:val="00D063BE"/>
    <w:rsid w:val="00D0684E"/>
    <w:rsid w:val="00D06DEC"/>
    <w:rsid w:val="00D071F8"/>
    <w:rsid w:val="00D073F3"/>
    <w:rsid w:val="00D075FA"/>
    <w:rsid w:val="00D07678"/>
    <w:rsid w:val="00D07783"/>
    <w:rsid w:val="00D077B2"/>
    <w:rsid w:val="00D104B8"/>
    <w:rsid w:val="00D1057B"/>
    <w:rsid w:val="00D11426"/>
    <w:rsid w:val="00D114A8"/>
    <w:rsid w:val="00D115FA"/>
    <w:rsid w:val="00D118BD"/>
    <w:rsid w:val="00D11CC5"/>
    <w:rsid w:val="00D12AD0"/>
    <w:rsid w:val="00D12ADB"/>
    <w:rsid w:val="00D13038"/>
    <w:rsid w:val="00D130FB"/>
    <w:rsid w:val="00D133F9"/>
    <w:rsid w:val="00D13481"/>
    <w:rsid w:val="00D13FEE"/>
    <w:rsid w:val="00D140D4"/>
    <w:rsid w:val="00D14678"/>
    <w:rsid w:val="00D14B4B"/>
    <w:rsid w:val="00D14F60"/>
    <w:rsid w:val="00D1535F"/>
    <w:rsid w:val="00D153A5"/>
    <w:rsid w:val="00D157E4"/>
    <w:rsid w:val="00D15817"/>
    <w:rsid w:val="00D159C4"/>
    <w:rsid w:val="00D159C9"/>
    <w:rsid w:val="00D15B12"/>
    <w:rsid w:val="00D15BFD"/>
    <w:rsid w:val="00D15E0D"/>
    <w:rsid w:val="00D16397"/>
    <w:rsid w:val="00D163E7"/>
    <w:rsid w:val="00D171D2"/>
    <w:rsid w:val="00D17202"/>
    <w:rsid w:val="00D17558"/>
    <w:rsid w:val="00D17751"/>
    <w:rsid w:val="00D179B5"/>
    <w:rsid w:val="00D17CF4"/>
    <w:rsid w:val="00D17DD0"/>
    <w:rsid w:val="00D20558"/>
    <w:rsid w:val="00D20733"/>
    <w:rsid w:val="00D22097"/>
    <w:rsid w:val="00D221AE"/>
    <w:rsid w:val="00D22288"/>
    <w:rsid w:val="00D22299"/>
    <w:rsid w:val="00D22702"/>
    <w:rsid w:val="00D2274A"/>
    <w:rsid w:val="00D227F9"/>
    <w:rsid w:val="00D22C2A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858"/>
    <w:rsid w:val="00D25D35"/>
    <w:rsid w:val="00D25E65"/>
    <w:rsid w:val="00D25EDA"/>
    <w:rsid w:val="00D27A91"/>
    <w:rsid w:val="00D27ABB"/>
    <w:rsid w:val="00D27BAE"/>
    <w:rsid w:val="00D27C2E"/>
    <w:rsid w:val="00D3020B"/>
    <w:rsid w:val="00D30371"/>
    <w:rsid w:val="00D31099"/>
    <w:rsid w:val="00D316AC"/>
    <w:rsid w:val="00D3251F"/>
    <w:rsid w:val="00D32601"/>
    <w:rsid w:val="00D32864"/>
    <w:rsid w:val="00D3313A"/>
    <w:rsid w:val="00D33FFB"/>
    <w:rsid w:val="00D3404A"/>
    <w:rsid w:val="00D342FF"/>
    <w:rsid w:val="00D3430C"/>
    <w:rsid w:val="00D34350"/>
    <w:rsid w:val="00D3473A"/>
    <w:rsid w:val="00D34E3D"/>
    <w:rsid w:val="00D34FEC"/>
    <w:rsid w:val="00D3510E"/>
    <w:rsid w:val="00D354E4"/>
    <w:rsid w:val="00D35987"/>
    <w:rsid w:val="00D3598E"/>
    <w:rsid w:val="00D35CA0"/>
    <w:rsid w:val="00D36056"/>
    <w:rsid w:val="00D36123"/>
    <w:rsid w:val="00D3625E"/>
    <w:rsid w:val="00D36BA8"/>
    <w:rsid w:val="00D37866"/>
    <w:rsid w:val="00D378B1"/>
    <w:rsid w:val="00D40312"/>
    <w:rsid w:val="00D406F0"/>
    <w:rsid w:val="00D40DD6"/>
    <w:rsid w:val="00D40FAA"/>
    <w:rsid w:val="00D41776"/>
    <w:rsid w:val="00D4188B"/>
    <w:rsid w:val="00D41A26"/>
    <w:rsid w:val="00D41CBE"/>
    <w:rsid w:val="00D41E8C"/>
    <w:rsid w:val="00D420CC"/>
    <w:rsid w:val="00D4236D"/>
    <w:rsid w:val="00D427AF"/>
    <w:rsid w:val="00D42DB6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5F73"/>
    <w:rsid w:val="00D461D3"/>
    <w:rsid w:val="00D46427"/>
    <w:rsid w:val="00D468B7"/>
    <w:rsid w:val="00D46E99"/>
    <w:rsid w:val="00D4726E"/>
    <w:rsid w:val="00D473CB"/>
    <w:rsid w:val="00D473DD"/>
    <w:rsid w:val="00D4765A"/>
    <w:rsid w:val="00D47BE6"/>
    <w:rsid w:val="00D502F5"/>
    <w:rsid w:val="00D50510"/>
    <w:rsid w:val="00D50841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FF3"/>
    <w:rsid w:val="00D533AA"/>
    <w:rsid w:val="00D53912"/>
    <w:rsid w:val="00D53B6C"/>
    <w:rsid w:val="00D53DCD"/>
    <w:rsid w:val="00D53F60"/>
    <w:rsid w:val="00D54020"/>
    <w:rsid w:val="00D542FF"/>
    <w:rsid w:val="00D544B9"/>
    <w:rsid w:val="00D544FE"/>
    <w:rsid w:val="00D54A0B"/>
    <w:rsid w:val="00D555C1"/>
    <w:rsid w:val="00D5560C"/>
    <w:rsid w:val="00D556D6"/>
    <w:rsid w:val="00D55968"/>
    <w:rsid w:val="00D55D9C"/>
    <w:rsid w:val="00D55EA4"/>
    <w:rsid w:val="00D55EB6"/>
    <w:rsid w:val="00D56074"/>
    <w:rsid w:val="00D56143"/>
    <w:rsid w:val="00D561C2"/>
    <w:rsid w:val="00D56242"/>
    <w:rsid w:val="00D56B6A"/>
    <w:rsid w:val="00D56C17"/>
    <w:rsid w:val="00D56C8E"/>
    <w:rsid w:val="00D56D40"/>
    <w:rsid w:val="00D56FC0"/>
    <w:rsid w:val="00D572E1"/>
    <w:rsid w:val="00D57538"/>
    <w:rsid w:val="00D5763A"/>
    <w:rsid w:val="00D57772"/>
    <w:rsid w:val="00D5797B"/>
    <w:rsid w:val="00D57B85"/>
    <w:rsid w:val="00D60770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87"/>
    <w:rsid w:val="00D626ED"/>
    <w:rsid w:val="00D6285B"/>
    <w:rsid w:val="00D628B3"/>
    <w:rsid w:val="00D629F3"/>
    <w:rsid w:val="00D62BEA"/>
    <w:rsid w:val="00D630C2"/>
    <w:rsid w:val="00D63121"/>
    <w:rsid w:val="00D63CC6"/>
    <w:rsid w:val="00D63CEB"/>
    <w:rsid w:val="00D63FA2"/>
    <w:rsid w:val="00D6403D"/>
    <w:rsid w:val="00D64159"/>
    <w:rsid w:val="00D64A9B"/>
    <w:rsid w:val="00D64B20"/>
    <w:rsid w:val="00D64CBC"/>
    <w:rsid w:val="00D65F5C"/>
    <w:rsid w:val="00D65F68"/>
    <w:rsid w:val="00D660B9"/>
    <w:rsid w:val="00D660D0"/>
    <w:rsid w:val="00D66102"/>
    <w:rsid w:val="00D666FE"/>
    <w:rsid w:val="00D66BAB"/>
    <w:rsid w:val="00D67322"/>
    <w:rsid w:val="00D700D1"/>
    <w:rsid w:val="00D7040B"/>
    <w:rsid w:val="00D70756"/>
    <w:rsid w:val="00D70818"/>
    <w:rsid w:val="00D709D5"/>
    <w:rsid w:val="00D70F08"/>
    <w:rsid w:val="00D72059"/>
    <w:rsid w:val="00D7217A"/>
    <w:rsid w:val="00D72CC1"/>
    <w:rsid w:val="00D72E18"/>
    <w:rsid w:val="00D730A8"/>
    <w:rsid w:val="00D738A2"/>
    <w:rsid w:val="00D75142"/>
    <w:rsid w:val="00D7530E"/>
    <w:rsid w:val="00D7576A"/>
    <w:rsid w:val="00D759AE"/>
    <w:rsid w:val="00D7626F"/>
    <w:rsid w:val="00D763CA"/>
    <w:rsid w:val="00D767A0"/>
    <w:rsid w:val="00D76963"/>
    <w:rsid w:val="00D76C3E"/>
    <w:rsid w:val="00D77135"/>
    <w:rsid w:val="00D77253"/>
    <w:rsid w:val="00D77404"/>
    <w:rsid w:val="00D77EE9"/>
    <w:rsid w:val="00D803D6"/>
    <w:rsid w:val="00D804EB"/>
    <w:rsid w:val="00D807B7"/>
    <w:rsid w:val="00D80A44"/>
    <w:rsid w:val="00D80BCC"/>
    <w:rsid w:val="00D80C79"/>
    <w:rsid w:val="00D81172"/>
    <w:rsid w:val="00D815FD"/>
    <w:rsid w:val="00D8180A"/>
    <w:rsid w:val="00D81842"/>
    <w:rsid w:val="00D81DDA"/>
    <w:rsid w:val="00D81EAA"/>
    <w:rsid w:val="00D822D2"/>
    <w:rsid w:val="00D828CC"/>
    <w:rsid w:val="00D82B65"/>
    <w:rsid w:val="00D82BB6"/>
    <w:rsid w:val="00D82C18"/>
    <w:rsid w:val="00D8302D"/>
    <w:rsid w:val="00D83729"/>
    <w:rsid w:val="00D83A3C"/>
    <w:rsid w:val="00D83AC6"/>
    <w:rsid w:val="00D83AE7"/>
    <w:rsid w:val="00D83B31"/>
    <w:rsid w:val="00D83CDD"/>
    <w:rsid w:val="00D840C1"/>
    <w:rsid w:val="00D84226"/>
    <w:rsid w:val="00D843C5"/>
    <w:rsid w:val="00D84689"/>
    <w:rsid w:val="00D84C27"/>
    <w:rsid w:val="00D84D31"/>
    <w:rsid w:val="00D858D5"/>
    <w:rsid w:val="00D85B41"/>
    <w:rsid w:val="00D85F0B"/>
    <w:rsid w:val="00D863F7"/>
    <w:rsid w:val="00D868C8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1E"/>
    <w:rsid w:val="00D90D32"/>
    <w:rsid w:val="00D90D66"/>
    <w:rsid w:val="00D916F3"/>
    <w:rsid w:val="00D917F2"/>
    <w:rsid w:val="00D91CBD"/>
    <w:rsid w:val="00D91CC8"/>
    <w:rsid w:val="00D91E48"/>
    <w:rsid w:val="00D92170"/>
    <w:rsid w:val="00D92564"/>
    <w:rsid w:val="00D92613"/>
    <w:rsid w:val="00D92B99"/>
    <w:rsid w:val="00D92E72"/>
    <w:rsid w:val="00D92FF7"/>
    <w:rsid w:val="00D93456"/>
    <w:rsid w:val="00D93703"/>
    <w:rsid w:val="00D93E31"/>
    <w:rsid w:val="00D9410B"/>
    <w:rsid w:val="00D94544"/>
    <w:rsid w:val="00D94871"/>
    <w:rsid w:val="00D94884"/>
    <w:rsid w:val="00D949B3"/>
    <w:rsid w:val="00D94AB6"/>
    <w:rsid w:val="00D94B82"/>
    <w:rsid w:val="00D94BE7"/>
    <w:rsid w:val="00D94C95"/>
    <w:rsid w:val="00D94CC6"/>
    <w:rsid w:val="00D94D09"/>
    <w:rsid w:val="00D94D98"/>
    <w:rsid w:val="00D954A0"/>
    <w:rsid w:val="00D954DD"/>
    <w:rsid w:val="00D9569A"/>
    <w:rsid w:val="00D95B47"/>
    <w:rsid w:val="00D95C7C"/>
    <w:rsid w:val="00D95D28"/>
    <w:rsid w:val="00D96214"/>
    <w:rsid w:val="00D967C7"/>
    <w:rsid w:val="00D96E2E"/>
    <w:rsid w:val="00D96FA5"/>
    <w:rsid w:val="00D9700C"/>
    <w:rsid w:val="00D97B33"/>
    <w:rsid w:val="00DA02EE"/>
    <w:rsid w:val="00DA02F0"/>
    <w:rsid w:val="00DA048B"/>
    <w:rsid w:val="00DA07A1"/>
    <w:rsid w:val="00DA088B"/>
    <w:rsid w:val="00DA1105"/>
    <w:rsid w:val="00DA19F1"/>
    <w:rsid w:val="00DA1A45"/>
    <w:rsid w:val="00DA1EED"/>
    <w:rsid w:val="00DA255A"/>
    <w:rsid w:val="00DA256F"/>
    <w:rsid w:val="00DA25B2"/>
    <w:rsid w:val="00DA2745"/>
    <w:rsid w:val="00DA279A"/>
    <w:rsid w:val="00DA2A17"/>
    <w:rsid w:val="00DA2ADB"/>
    <w:rsid w:val="00DA2D17"/>
    <w:rsid w:val="00DA2E06"/>
    <w:rsid w:val="00DA3157"/>
    <w:rsid w:val="00DA3A65"/>
    <w:rsid w:val="00DA3DE9"/>
    <w:rsid w:val="00DA46C9"/>
    <w:rsid w:val="00DA48CF"/>
    <w:rsid w:val="00DA4E4D"/>
    <w:rsid w:val="00DA4F0B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3A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3E6"/>
    <w:rsid w:val="00DB146F"/>
    <w:rsid w:val="00DB19C1"/>
    <w:rsid w:val="00DB1A1C"/>
    <w:rsid w:val="00DB1AB8"/>
    <w:rsid w:val="00DB1DB2"/>
    <w:rsid w:val="00DB2410"/>
    <w:rsid w:val="00DB2473"/>
    <w:rsid w:val="00DB2DC7"/>
    <w:rsid w:val="00DB352E"/>
    <w:rsid w:val="00DB355D"/>
    <w:rsid w:val="00DB35DD"/>
    <w:rsid w:val="00DB38FC"/>
    <w:rsid w:val="00DB4105"/>
    <w:rsid w:val="00DB57B1"/>
    <w:rsid w:val="00DB5921"/>
    <w:rsid w:val="00DB6419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12BD"/>
    <w:rsid w:val="00DC1C19"/>
    <w:rsid w:val="00DC2114"/>
    <w:rsid w:val="00DC21D8"/>
    <w:rsid w:val="00DC2518"/>
    <w:rsid w:val="00DC253A"/>
    <w:rsid w:val="00DC2661"/>
    <w:rsid w:val="00DC26B2"/>
    <w:rsid w:val="00DC2903"/>
    <w:rsid w:val="00DC2943"/>
    <w:rsid w:val="00DC2DBC"/>
    <w:rsid w:val="00DC2F3E"/>
    <w:rsid w:val="00DC3013"/>
    <w:rsid w:val="00DC3081"/>
    <w:rsid w:val="00DC352D"/>
    <w:rsid w:val="00DC3B5F"/>
    <w:rsid w:val="00DC3ECD"/>
    <w:rsid w:val="00DC4344"/>
    <w:rsid w:val="00DC49A8"/>
    <w:rsid w:val="00DC4A4C"/>
    <w:rsid w:val="00DC4C5D"/>
    <w:rsid w:val="00DC5103"/>
    <w:rsid w:val="00DC5476"/>
    <w:rsid w:val="00DC5612"/>
    <w:rsid w:val="00DC58AD"/>
    <w:rsid w:val="00DC5D38"/>
    <w:rsid w:val="00DC5D85"/>
    <w:rsid w:val="00DC6875"/>
    <w:rsid w:val="00DC6FB2"/>
    <w:rsid w:val="00DC723F"/>
    <w:rsid w:val="00DC730F"/>
    <w:rsid w:val="00DC7653"/>
    <w:rsid w:val="00DC7694"/>
    <w:rsid w:val="00DD0283"/>
    <w:rsid w:val="00DD063B"/>
    <w:rsid w:val="00DD0733"/>
    <w:rsid w:val="00DD0877"/>
    <w:rsid w:val="00DD098C"/>
    <w:rsid w:val="00DD0A48"/>
    <w:rsid w:val="00DD0E54"/>
    <w:rsid w:val="00DD0E6E"/>
    <w:rsid w:val="00DD10A8"/>
    <w:rsid w:val="00DD1248"/>
    <w:rsid w:val="00DD14F8"/>
    <w:rsid w:val="00DD159A"/>
    <w:rsid w:val="00DD15A8"/>
    <w:rsid w:val="00DD198A"/>
    <w:rsid w:val="00DD1B7B"/>
    <w:rsid w:val="00DD229F"/>
    <w:rsid w:val="00DD27EE"/>
    <w:rsid w:val="00DD28D9"/>
    <w:rsid w:val="00DD2999"/>
    <w:rsid w:val="00DD29D3"/>
    <w:rsid w:val="00DD2C1D"/>
    <w:rsid w:val="00DD340F"/>
    <w:rsid w:val="00DD3A8B"/>
    <w:rsid w:val="00DD3B8B"/>
    <w:rsid w:val="00DD3D05"/>
    <w:rsid w:val="00DD3D52"/>
    <w:rsid w:val="00DD4156"/>
    <w:rsid w:val="00DD42BB"/>
    <w:rsid w:val="00DD42CE"/>
    <w:rsid w:val="00DD439F"/>
    <w:rsid w:val="00DD43DC"/>
    <w:rsid w:val="00DD453E"/>
    <w:rsid w:val="00DD4627"/>
    <w:rsid w:val="00DD486D"/>
    <w:rsid w:val="00DD49B4"/>
    <w:rsid w:val="00DD4D20"/>
    <w:rsid w:val="00DD5232"/>
    <w:rsid w:val="00DD52BB"/>
    <w:rsid w:val="00DD5330"/>
    <w:rsid w:val="00DD5723"/>
    <w:rsid w:val="00DD59CA"/>
    <w:rsid w:val="00DD59F1"/>
    <w:rsid w:val="00DD5C36"/>
    <w:rsid w:val="00DD6B34"/>
    <w:rsid w:val="00DD6B44"/>
    <w:rsid w:val="00DD6BE7"/>
    <w:rsid w:val="00DD6F0F"/>
    <w:rsid w:val="00DD7079"/>
    <w:rsid w:val="00DD7681"/>
    <w:rsid w:val="00DD789D"/>
    <w:rsid w:val="00DD793D"/>
    <w:rsid w:val="00DD7A29"/>
    <w:rsid w:val="00DD7E8D"/>
    <w:rsid w:val="00DD7EB9"/>
    <w:rsid w:val="00DD7FDC"/>
    <w:rsid w:val="00DE0634"/>
    <w:rsid w:val="00DE092A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847"/>
    <w:rsid w:val="00DE2A9B"/>
    <w:rsid w:val="00DE2ACC"/>
    <w:rsid w:val="00DE2B38"/>
    <w:rsid w:val="00DE2CA5"/>
    <w:rsid w:val="00DE2E7E"/>
    <w:rsid w:val="00DE3379"/>
    <w:rsid w:val="00DE3692"/>
    <w:rsid w:val="00DE3DBA"/>
    <w:rsid w:val="00DE3E0F"/>
    <w:rsid w:val="00DE4334"/>
    <w:rsid w:val="00DE433C"/>
    <w:rsid w:val="00DE4771"/>
    <w:rsid w:val="00DE48DB"/>
    <w:rsid w:val="00DE4B7C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83D"/>
    <w:rsid w:val="00DE69B9"/>
    <w:rsid w:val="00DE6BFE"/>
    <w:rsid w:val="00DE6DFF"/>
    <w:rsid w:val="00DE6E42"/>
    <w:rsid w:val="00DE6F18"/>
    <w:rsid w:val="00DE7391"/>
    <w:rsid w:val="00DE73C3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497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011"/>
    <w:rsid w:val="00DF41EF"/>
    <w:rsid w:val="00DF464B"/>
    <w:rsid w:val="00DF4761"/>
    <w:rsid w:val="00DF4781"/>
    <w:rsid w:val="00DF4941"/>
    <w:rsid w:val="00DF4ACF"/>
    <w:rsid w:val="00DF5029"/>
    <w:rsid w:val="00DF5AA0"/>
    <w:rsid w:val="00DF6773"/>
    <w:rsid w:val="00DF6779"/>
    <w:rsid w:val="00DF6D0A"/>
    <w:rsid w:val="00DF6FF8"/>
    <w:rsid w:val="00DF7243"/>
    <w:rsid w:val="00DF7355"/>
    <w:rsid w:val="00DF74AB"/>
    <w:rsid w:val="00DF786B"/>
    <w:rsid w:val="00DF7B68"/>
    <w:rsid w:val="00DF7C29"/>
    <w:rsid w:val="00DF7CAE"/>
    <w:rsid w:val="00E0019A"/>
    <w:rsid w:val="00E00251"/>
    <w:rsid w:val="00E0035C"/>
    <w:rsid w:val="00E005F6"/>
    <w:rsid w:val="00E00671"/>
    <w:rsid w:val="00E00D3A"/>
    <w:rsid w:val="00E00F4D"/>
    <w:rsid w:val="00E01A2C"/>
    <w:rsid w:val="00E01A94"/>
    <w:rsid w:val="00E01B68"/>
    <w:rsid w:val="00E01DD1"/>
    <w:rsid w:val="00E01FC1"/>
    <w:rsid w:val="00E020A5"/>
    <w:rsid w:val="00E0214D"/>
    <w:rsid w:val="00E023EF"/>
    <w:rsid w:val="00E02408"/>
    <w:rsid w:val="00E026AB"/>
    <w:rsid w:val="00E029A0"/>
    <w:rsid w:val="00E02B3B"/>
    <w:rsid w:val="00E02C94"/>
    <w:rsid w:val="00E03185"/>
    <w:rsid w:val="00E03244"/>
    <w:rsid w:val="00E0324A"/>
    <w:rsid w:val="00E03387"/>
    <w:rsid w:val="00E03939"/>
    <w:rsid w:val="00E03E6F"/>
    <w:rsid w:val="00E03EFB"/>
    <w:rsid w:val="00E0410D"/>
    <w:rsid w:val="00E0449A"/>
    <w:rsid w:val="00E04D4C"/>
    <w:rsid w:val="00E04EC3"/>
    <w:rsid w:val="00E04FDC"/>
    <w:rsid w:val="00E055A1"/>
    <w:rsid w:val="00E0582F"/>
    <w:rsid w:val="00E05D74"/>
    <w:rsid w:val="00E060EA"/>
    <w:rsid w:val="00E0624A"/>
    <w:rsid w:val="00E06DE5"/>
    <w:rsid w:val="00E07221"/>
    <w:rsid w:val="00E07340"/>
    <w:rsid w:val="00E07740"/>
    <w:rsid w:val="00E078A3"/>
    <w:rsid w:val="00E07A95"/>
    <w:rsid w:val="00E07D2B"/>
    <w:rsid w:val="00E100E9"/>
    <w:rsid w:val="00E103CE"/>
    <w:rsid w:val="00E103E2"/>
    <w:rsid w:val="00E10A47"/>
    <w:rsid w:val="00E10C18"/>
    <w:rsid w:val="00E10C3B"/>
    <w:rsid w:val="00E10C66"/>
    <w:rsid w:val="00E10E49"/>
    <w:rsid w:val="00E126B8"/>
    <w:rsid w:val="00E12F27"/>
    <w:rsid w:val="00E13131"/>
    <w:rsid w:val="00E13518"/>
    <w:rsid w:val="00E13702"/>
    <w:rsid w:val="00E1390A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5AEB"/>
    <w:rsid w:val="00E1615F"/>
    <w:rsid w:val="00E16226"/>
    <w:rsid w:val="00E1633B"/>
    <w:rsid w:val="00E1666B"/>
    <w:rsid w:val="00E169FC"/>
    <w:rsid w:val="00E16B7E"/>
    <w:rsid w:val="00E16D35"/>
    <w:rsid w:val="00E16F8A"/>
    <w:rsid w:val="00E1714E"/>
    <w:rsid w:val="00E172DF"/>
    <w:rsid w:val="00E1778D"/>
    <w:rsid w:val="00E1782D"/>
    <w:rsid w:val="00E17A7A"/>
    <w:rsid w:val="00E17B8E"/>
    <w:rsid w:val="00E17C30"/>
    <w:rsid w:val="00E17EFE"/>
    <w:rsid w:val="00E17F73"/>
    <w:rsid w:val="00E20310"/>
    <w:rsid w:val="00E20A23"/>
    <w:rsid w:val="00E20FFE"/>
    <w:rsid w:val="00E21023"/>
    <w:rsid w:val="00E2141F"/>
    <w:rsid w:val="00E21CC0"/>
    <w:rsid w:val="00E21F39"/>
    <w:rsid w:val="00E21FC4"/>
    <w:rsid w:val="00E2221D"/>
    <w:rsid w:val="00E2225C"/>
    <w:rsid w:val="00E229BE"/>
    <w:rsid w:val="00E22B7B"/>
    <w:rsid w:val="00E22D7F"/>
    <w:rsid w:val="00E22F44"/>
    <w:rsid w:val="00E239A2"/>
    <w:rsid w:val="00E23AEC"/>
    <w:rsid w:val="00E23B29"/>
    <w:rsid w:val="00E23C21"/>
    <w:rsid w:val="00E243BE"/>
    <w:rsid w:val="00E24CEC"/>
    <w:rsid w:val="00E25099"/>
    <w:rsid w:val="00E2589D"/>
    <w:rsid w:val="00E25FB9"/>
    <w:rsid w:val="00E26046"/>
    <w:rsid w:val="00E26298"/>
    <w:rsid w:val="00E26688"/>
    <w:rsid w:val="00E26835"/>
    <w:rsid w:val="00E278D6"/>
    <w:rsid w:val="00E27D91"/>
    <w:rsid w:val="00E30AE7"/>
    <w:rsid w:val="00E30DBC"/>
    <w:rsid w:val="00E317C8"/>
    <w:rsid w:val="00E31C1D"/>
    <w:rsid w:val="00E31E64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8A"/>
    <w:rsid w:val="00E345E2"/>
    <w:rsid w:val="00E34D14"/>
    <w:rsid w:val="00E34F54"/>
    <w:rsid w:val="00E353AF"/>
    <w:rsid w:val="00E35980"/>
    <w:rsid w:val="00E35A1F"/>
    <w:rsid w:val="00E35C4F"/>
    <w:rsid w:val="00E35FFD"/>
    <w:rsid w:val="00E361BB"/>
    <w:rsid w:val="00E364CC"/>
    <w:rsid w:val="00E3693B"/>
    <w:rsid w:val="00E36F20"/>
    <w:rsid w:val="00E3705B"/>
    <w:rsid w:val="00E37584"/>
    <w:rsid w:val="00E37B4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7B"/>
    <w:rsid w:val="00E41483"/>
    <w:rsid w:val="00E41498"/>
    <w:rsid w:val="00E42065"/>
    <w:rsid w:val="00E421D0"/>
    <w:rsid w:val="00E422E6"/>
    <w:rsid w:val="00E4244A"/>
    <w:rsid w:val="00E42A78"/>
    <w:rsid w:val="00E42F54"/>
    <w:rsid w:val="00E42FA7"/>
    <w:rsid w:val="00E432E1"/>
    <w:rsid w:val="00E43308"/>
    <w:rsid w:val="00E4358B"/>
    <w:rsid w:val="00E43B58"/>
    <w:rsid w:val="00E43DA8"/>
    <w:rsid w:val="00E43FF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474"/>
    <w:rsid w:val="00E45828"/>
    <w:rsid w:val="00E4597C"/>
    <w:rsid w:val="00E45C22"/>
    <w:rsid w:val="00E46097"/>
    <w:rsid w:val="00E4624C"/>
    <w:rsid w:val="00E46774"/>
    <w:rsid w:val="00E46E61"/>
    <w:rsid w:val="00E4759F"/>
    <w:rsid w:val="00E47837"/>
    <w:rsid w:val="00E4798A"/>
    <w:rsid w:val="00E504C7"/>
    <w:rsid w:val="00E5066C"/>
    <w:rsid w:val="00E50D2A"/>
    <w:rsid w:val="00E50DA8"/>
    <w:rsid w:val="00E50E73"/>
    <w:rsid w:val="00E50E9A"/>
    <w:rsid w:val="00E51023"/>
    <w:rsid w:val="00E5138B"/>
    <w:rsid w:val="00E51E3F"/>
    <w:rsid w:val="00E51F3F"/>
    <w:rsid w:val="00E52086"/>
    <w:rsid w:val="00E520C7"/>
    <w:rsid w:val="00E52113"/>
    <w:rsid w:val="00E5260F"/>
    <w:rsid w:val="00E5288F"/>
    <w:rsid w:val="00E52F40"/>
    <w:rsid w:val="00E5383D"/>
    <w:rsid w:val="00E5387E"/>
    <w:rsid w:val="00E53885"/>
    <w:rsid w:val="00E53B1F"/>
    <w:rsid w:val="00E53C9B"/>
    <w:rsid w:val="00E53D7B"/>
    <w:rsid w:val="00E5439F"/>
    <w:rsid w:val="00E549C8"/>
    <w:rsid w:val="00E54A5A"/>
    <w:rsid w:val="00E54B54"/>
    <w:rsid w:val="00E54CBA"/>
    <w:rsid w:val="00E553C7"/>
    <w:rsid w:val="00E553F5"/>
    <w:rsid w:val="00E555B9"/>
    <w:rsid w:val="00E5577C"/>
    <w:rsid w:val="00E557D9"/>
    <w:rsid w:val="00E55824"/>
    <w:rsid w:val="00E55951"/>
    <w:rsid w:val="00E55BA1"/>
    <w:rsid w:val="00E55C77"/>
    <w:rsid w:val="00E55D43"/>
    <w:rsid w:val="00E56A56"/>
    <w:rsid w:val="00E56C8C"/>
    <w:rsid w:val="00E57073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0D6E"/>
    <w:rsid w:val="00E60F0F"/>
    <w:rsid w:val="00E61655"/>
    <w:rsid w:val="00E61663"/>
    <w:rsid w:val="00E61826"/>
    <w:rsid w:val="00E61851"/>
    <w:rsid w:val="00E618A8"/>
    <w:rsid w:val="00E61B24"/>
    <w:rsid w:val="00E61B81"/>
    <w:rsid w:val="00E61CDC"/>
    <w:rsid w:val="00E63AF2"/>
    <w:rsid w:val="00E6410C"/>
    <w:rsid w:val="00E6421D"/>
    <w:rsid w:val="00E64D6D"/>
    <w:rsid w:val="00E64F10"/>
    <w:rsid w:val="00E652A1"/>
    <w:rsid w:val="00E65481"/>
    <w:rsid w:val="00E65717"/>
    <w:rsid w:val="00E6591A"/>
    <w:rsid w:val="00E65B94"/>
    <w:rsid w:val="00E65C2D"/>
    <w:rsid w:val="00E65F69"/>
    <w:rsid w:val="00E65FA7"/>
    <w:rsid w:val="00E663F8"/>
    <w:rsid w:val="00E66402"/>
    <w:rsid w:val="00E66553"/>
    <w:rsid w:val="00E668F7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CE7"/>
    <w:rsid w:val="00E71DE7"/>
    <w:rsid w:val="00E720F4"/>
    <w:rsid w:val="00E721F3"/>
    <w:rsid w:val="00E72605"/>
    <w:rsid w:val="00E72610"/>
    <w:rsid w:val="00E7268D"/>
    <w:rsid w:val="00E729AC"/>
    <w:rsid w:val="00E730EA"/>
    <w:rsid w:val="00E73B05"/>
    <w:rsid w:val="00E74025"/>
    <w:rsid w:val="00E741C0"/>
    <w:rsid w:val="00E742A6"/>
    <w:rsid w:val="00E746D1"/>
    <w:rsid w:val="00E74825"/>
    <w:rsid w:val="00E74B44"/>
    <w:rsid w:val="00E751D2"/>
    <w:rsid w:val="00E75338"/>
    <w:rsid w:val="00E7534F"/>
    <w:rsid w:val="00E75353"/>
    <w:rsid w:val="00E7556C"/>
    <w:rsid w:val="00E756C1"/>
    <w:rsid w:val="00E75C75"/>
    <w:rsid w:val="00E75FB4"/>
    <w:rsid w:val="00E761B7"/>
    <w:rsid w:val="00E7656A"/>
    <w:rsid w:val="00E7662B"/>
    <w:rsid w:val="00E7682F"/>
    <w:rsid w:val="00E771F9"/>
    <w:rsid w:val="00E771FA"/>
    <w:rsid w:val="00E7731B"/>
    <w:rsid w:val="00E77533"/>
    <w:rsid w:val="00E77601"/>
    <w:rsid w:val="00E77636"/>
    <w:rsid w:val="00E776E1"/>
    <w:rsid w:val="00E77A47"/>
    <w:rsid w:val="00E80012"/>
    <w:rsid w:val="00E800B4"/>
    <w:rsid w:val="00E800C8"/>
    <w:rsid w:val="00E80186"/>
    <w:rsid w:val="00E8034B"/>
    <w:rsid w:val="00E80417"/>
    <w:rsid w:val="00E8068C"/>
    <w:rsid w:val="00E80825"/>
    <w:rsid w:val="00E8127C"/>
    <w:rsid w:val="00E8180A"/>
    <w:rsid w:val="00E81870"/>
    <w:rsid w:val="00E81921"/>
    <w:rsid w:val="00E81953"/>
    <w:rsid w:val="00E81AB9"/>
    <w:rsid w:val="00E81AC6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367"/>
    <w:rsid w:val="00E84549"/>
    <w:rsid w:val="00E845E4"/>
    <w:rsid w:val="00E84770"/>
    <w:rsid w:val="00E84BD8"/>
    <w:rsid w:val="00E84C12"/>
    <w:rsid w:val="00E84E4A"/>
    <w:rsid w:val="00E852B3"/>
    <w:rsid w:val="00E8567D"/>
    <w:rsid w:val="00E85AF4"/>
    <w:rsid w:val="00E85AF6"/>
    <w:rsid w:val="00E86589"/>
    <w:rsid w:val="00E867BE"/>
    <w:rsid w:val="00E869A0"/>
    <w:rsid w:val="00E86B38"/>
    <w:rsid w:val="00E86F32"/>
    <w:rsid w:val="00E8705D"/>
    <w:rsid w:val="00E872DF"/>
    <w:rsid w:val="00E876C0"/>
    <w:rsid w:val="00E877C4"/>
    <w:rsid w:val="00E87D2F"/>
    <w:rsid w:val="00E87E05"/>
    <w:rsid w:val="00E87EF0"/>
    <w:rsid w:val="00E9002C"/>
    <w:rsid w:val="00E9021E"/>
    <w:rsid w:val="00E9024B"/>
    <w:rsid w:val="00E90510"/>
    <w:rsid w:val="00E909B7"/>
    <w:rsid w:val="00E90BA8"/>
    <w:rsid w:val="00E91213"/>
    <w:rsid w:val="00E9129F"/>
    <w:rsid w:val="00E913D8"/>
    <w:rsid w:val="00E9174B"/>
    <w:rsid w:val="00E91968"/>
    <w:rsid w:val="00E91ACE"/>
    <w:rsid w:val="00E91AD3"/>
    <w:rsid w:val="00E91C02"/>
    <w:rsid w:val="00E91DFD"/>
    <w:rsid w:val="00E91E43"/>
    <w:rsid w:val="00E926B4"/>
    <w:rsid w:val="00E92835"/>
    <w:rsid w:val="00E92887"/>
    <w:rsid w:val="00E92CEA"/>
    <w:rsid w:val="00E92E8F"/>
    <w:rsid w:val="00E93207"/>
    <w:rsid w:val="00E93661"/>
    <w:rsid w:val="00E93CC1"/>
    <w:rsid w:val="00E94130"/>
    <w:rsid w:val="00E943EA"/>
    <w:rsid w:val="00E94441"/>
    <w:rsid w:val="00E94671"/>
    <w:rsid w:val="00E94681"/>
    <w:rsid w:val="00E9493C"/>
    <w:rsid w:val="00E94EF8"/>
    <w:rsid w:val="00E95872"/>
    <w:rsid w:val="00E9591E"/>
    <w:rsid w:val="00E95972"/>
    <w:rsid w:val="00E95AF4"/>
    <w:rsid w:val="00E95C2C"/>
    <w:rsid w:val="00E95E9A"/>
    <w:rsid w:val="00E9602D"/>
    <w:rsid w:val="00E9612E"/>
    <w:rsid w:val="00E9620B"/>
    <w:rsid w:val="00E96ACB"/>
    <w:rsid w:val="00E96B99"/>
    <w:rsid w:val="00E96C8E"/>
    <w:rsid w:val="00E9721C"/>
    <w:rsid w:val="00E97441"/>
    <w:rsid w:val="00E975B9"/>
    <w:rsid w:val="00E9782D"/>
    <w:rsid w:val="00E97C40"/>
    <w:rsid w:val="00EA00E4"/>
    <w:rsid w:val="00EA043F"/>
    <w:rsid w:val="00EA0908"/>
    <w:rsid w:val="00EA0D6A"/>
    <w:rsid w:val="00EA0D9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D44"/>
    <w:rsid w:val="00EA61DE"/>
    <w:rsid w:val="00EA6356"/>
    <w:rsid w:val="00EA63F4"/>
    <w:rsid w:val="00EA6750"/>
    <w:rsid w:val="00EB0B53"/>
    <w:rsid w:val="00EB0BC4"/>
    <w:rsid w:val="00EB0D59"/>
    <w:rsid w:val="00EB0EF0"/>
    <w:rsid w:val="00EB1070"/>
    <w:rsid w:val="00EB1230"/>
    <w:rsid w:val="00EB12AB"/>
    <w:rsid w:val="00EB136B"/>
    <w:rsid w:val="00EB16EC"/>
    <w:rsid w:val="00EB1AAE"/>
    <w:rsid w:val="00EB1BC6"/>
    <w:rsid w:val="00EB1D68"/>
    <w:rsid w:val="00EB1E75"/>
    <w:rsid w:val="00EB26E9"/>
    <w:rsid w:val="00EB2E8D"/>
    <w:rsid w:val="00EB2EFC"/>
    <w:rsid w:val="00EB3AD7"/>
    <w:rsid w:val="00EB3EDA"/>
    <w:rsid w:val="00EB47A1"/>
    <w:rsid w:val="00EB4D3B"/>
    <w:rsid w:val="00EB4F5B"/>
    <w:rsid w:val="00EB500A"/>
    <w:rsid w:val="00EB51BA"/>
    <w:rsid w:val="00EB5735"/>
    <w:rsid w:val="00EB57B4"/>
    <w:rsid w:val="00EB5BC8"/>
    <w:rsid w:val="00EB5C56"/>
    <w:rsid w:val="00EB61CA"/>
    <w:rsid w:val="00EB653A"/>
    <w:rsid w:val="00EB6549"/>
    <w:rsid w:val="00EB681C"/>
    <w:rsid w:val="00EB6858"/>
    <w:rsid w:val="00EB6A22"/>
    <w:rsid w:val="00EB6CFE"/>
    <w:rsid w:val="00EB6D0F"/>
    <w:rsid w:val="00EB6E66"/>
    <w:rsid w:val="00EB72BA"/>
    <w:rsid w:val="00EB73C8"/>
    <w:rsid w:val="00EB759C"/>
    <w:rsid w:val="00EB765F"/>
    <w:rsid w:val="00EB7A01"/>
    <w:rsid w:val="00EC031A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6F"/>
    <w:rsid w:val="00EC2AE5"/>
    <w:rsid w:val="00EC2C3B"/>
    <w:rsid w:val="00EC32E0"/>
    <w:rsid w:val="00EC34FB"/>
    <w:rsid w:val="00EC36A6"/>
    <w:rsid w:val="00EC3B91"/>
    <w:rsid w:val="00EC4332"/>
    <w:rsid w:val="00EC4C3B"/>
    <w:rsid w:val="00EC4C9C"/>
    <w:rsid w:val="00EC4F2D"/>
    <w:rsid w:val="00EC4F4B"/>
    <w:rsid w:val="00EC4FC9"/>
    <w:rsid w:val="00EC5C5A"/>
    <w:rsid w:val="00EC5E23"/>
    <w:rsid w:val="00EC5FA4"/>
    <w:rsid w:val="00EC6A68"/>
    <w:rsid w:val="00EC6C08"/>
    <w:rsid w:val="00EC6C60"/>
    <w:rsid w:val="00EC6E59"/>
    <w:rsid w:val="00EC7BAF"/>
    <w:rsid w:val="00EC7C71"/>
    <w:rsid w:val="00EC7E37"/>
    <w:rsid w:val="00EC7F2F"/>
    <w:rsid w:val="00ED01F0"/>
    <w:rsid w:val="00ED0784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462"/>
    <w:rsid w:val="00ED3D99"/>
    <w:rsid w:val="00ED3E3E"/>
    <w:rsid w:val="00ED4067"/>
    <w:rsid w:val="00ED41E0"/>
    <w:rsid w:val="00ED431E"/>
    <w:rsid w:val="00ED44F7"/>
    <w:rsid w:val="00ED488F"/>
    <w:rsid w:val="00ED4B5E"/>
    <w:rsid w:val="00ED4B71"/>
    <w:rsid w:val="00ED4C7E"/>
    <w:rsid w:val="00ED4EE3"/>
    <w:rsid w:val="00ED53CF"/>
    <w:rsid w:val="00ED576D"/>
    <w:rsid w:val="00ED601B"/>
    <w:rsid w:val="00ED688D"/>
    <w:rsid w:val="00ED6A1C"/>
    <w:rsid w:val="00ED6DD7"/>
    <w:rsid w:val="00ED71B4"/>
    <w:rsid w:val="00ED7202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85"/>
    <w:rsid w:val="00EE18A8"/>
    <w:rsid w:val="00EE1ADC"/>
    <w:rsid w:val="00EE1CE1"/>
    <w:rsid w:val="00EE1E38"/>
    <w:rsid w:val="00EE2884"/>
    <w:rsid w:val="00EE291E"/>
    <w:rsid w:val="00EE2985"/>
    <w:rsid w:val="00EE2A6B"/>
    <w:rsid w:val="00EE2EF5"/>
    <w:rsid w:val="00EE332A"/>
    <w:rsid w:val="00EE3598"/>
    <w:rsid w:val="00EE40FD"/>
    <w:rsid w:val="00EE44DA"/>
    <w:rsid w:val="00EE44E7"/>
    <w:rsid w:val="00EE462E"/>
    <w:rsid w:val="00EE4B0D"/>
    <w:rsid w:val="00EE4BFD"/>
    <w:rsid w:val="00EE4E6C"/>
    <w:rsid w:val="00EE4F67"/>
    <w:rsid w:val="00EE5111"/>
    <w:rsid w:val="00EE53C3"/>
    <w:rsid w:val="00EE5508"/>
    <w:rsid w:val="00EE561A"/>
    <w:rsid w:val="00EE58C6"/>
    <w:rsid w:val="00EE5A08"/>
    <w:rsid w:val="00EE5CC7"/>
    <w:rsid w:val="00EE675D"/>
    <w:rsid w:val="00EE6865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6D6"/>
    <w:rsid w:val="00EF08A6"/>
    <w:rsid w:val="00EF0C8A"/>
    <w:rsid w:val="00EF11FC"/>
    <w:rsid w:val="00EF12DB"/>
    <w:rsid w:val="00EF17FF"/>
    <w:rsid w:val="00EF1AC8"/>
    <w:rsid w:val="00EF2021"/>
    <w:rsid w:val="00EF28FE"/>
    <w:rsid w:val="00EF2942"/>
    <w:rsid w:val="00EF2A2A"/>
    <w:rsid w:val="00EF314D"/>
    <w:rsid w:val="00EF35A6"/>
    <w:rsid w:val="00EF3D82"/>
    <w:rsid w:val="00EF3EB9"/>
    <w:rsid w:val="00EF3F12"/>
    <w:rsid w:val="00EF44CE"/>
    <w:rsid w:val="00EF464B"/>
    <w:rsid w:val="00EF4B48"/>
    <w:rsid w:val="00EF4B5C"/>
    <w:rsid w:val="00EF4B66"/>
    <w:rsid w:val="00EF4F97"/>
    <w:rsid w:val="00EF516B"/>
    <w:rsid w:val="00EF5371"/>
    <w:rsid w:val="00EF54B7"/>
    <w:rsid w:val="00EF59BF"/>
    <w:rsid w:val="00EF5AD6"/>
    <w:rsid w:val="00EF6827"/>
    <w:rsid w:val="00EF6D16"/>
    <w:rsid w:val="00EF6FEA"/>
    <w:rsid w:val="00EF7897"/>
    <w:rsid w:val="00EF7A4E"/>
    <w:rsid w:val="00EF7F37"/>
    <w:rsid w:val="00F003A3"/>
    <w:rsid w:val="00F006E0"/>
    <w:rsid w:val="00F00A60"/>
    <w:rsid w:val="00F00D04"/>
    <w:rsid w:val="00F017D9"/>
    <w:rsid w:val="00F01FC7"/>
    <w:rsid w:val="00F02449"/>
    <w:rsid w:val="00F0253C"/>
    <w:rsid w:val="00F0258D"/>
    <w:rsid w:val="00F02740"/>
    <w:rsid w:val="00F02AA7"/>
    <w:rsid w:val="00F02DA1"/>
    <w:rsid w:val="00F02FC7"/>
    <w:rsid w:val="00F03032"/>
    <w:rsid w:val="00F0314A"/>
    <w:rsid w:val="00F03288"/>
    <w:rsid w:val="00F03779"/>
    <w:rsid w:val="00F03AD1"/>
    <w:rsid w:val="00F03B14"/>
    <w:rsid w:val="00F03D53"/>
    <w:rsid w:val="00F046FE"/>
    <w:rsid w:val="00F0495B"/>
    <w:rsid w:val="00F04A1C"/>
    <w:rsid w:val="00F0563B"/>
    <w:rsid w:val="00F05EF0"/>
    <w:rsid w:val="00F067C6"/>
    <w:rsid w:val="00F06D5B"/>
    <w:rsid w:val="00F06E6D"/>
    <w:rsid w:val="00F06FEE"/>
    <w:rsid w:val="00F0718C"/>
    <w:rsid w:val="00F075EF"/>
    <w:rsid w:val="00F0791A"/>
    <w:rsid w:val="00F07DA3"/>
    <w:rsid w:val="00F1002E"/>
    <w:rsid w:val="00F10265"/>
    <w:rsid w:val="00F1046D"/>
    <w:rsid w:val="00F10562"/>
    <w:rsid w:val="00F10809"/>
    <w:rsid w:val="00F1099C"/>
    <w:rsid w:val="00F10D27"/>
    <w:rsid w:val="00F10E87"/>
    <w:rsid w:val="00F11138"/>
    <w:rsid w:val="00F111BA"/>
    <w:rsid w:val="00F11295"/>
    <w:rsid w:val="00F115EA"/>
    <w:rsid w:val="00F11ACC"/>
    <w:rsid w:val="00F11C27"/>
    <w:rsid w:val="00F11DC0"/>
    <w:rsid w:val="00F120AC"/>
    <w:rsid w:val="00F1223A"/>
    <w:rsid w:val="00F1234A"/>
    <w:rsid w:val="00F12648"/>
    <w:rsid w:val="00F12808"/>
    <w:rsid w:val="00F12841"/>
    <w:rsid w:val="00F131BD"/>
    <w:rsid w:val="00F1330B"/>
    <w:rsid w:val="00F137B2"/>
    <w:rsid w:val="00F13B63"/>
    <w:rsid w:val="00F146FC"/>
    <w:rsid w:val="00F14E48"/>
    <w:rsid w:val="00F152BE"/>
    <w:rsid w:val="00F15868"/>
    <w:rsid w:val="00F15A66"/>
    <w:rsid w:val="00F1606F"/>
    <w:rsid w:val="00F1617D"/>
    <w:rsid w:val="00F162B4"/>
    <w:rsid w:val="00F162ED"/>
    <w:rsid w:val="00F162F0"/>
    <w:rsid w:val="00F1673D"/>
    <w:rsid w:val="00F169B2"/>
    <w:rsid w:val="00F16A5B"/>
    <w:rsid w:val="00F16AF3"/>
    <w:rsid w:val="00F172D0"/>
    <w:rsid w:val="00F17360"/>
    <w:rsid w:val="00F174CB"/>
    <w:rsid w:val="00F1799F"/>
    <w:rsid w:val="00F17C49"/>
    <w:rsid w:val="00F20636"/>
    <w:rsid w:val="00F2064C"/>
    <w:rsid w:val="00F2072E"/>
    <w:rsid w:val="00F20CCB"/>
    <w:rsid w:val="00F20FC6"/>
    <w:rsid w:val="00F213E3"/>
    <w:rsid w:val="00F21991"/>
    <w:rsid w:val="00F21A6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ED"/>
    <w:rsid w:val="00F234FD"/>
    <w:rsid w:val="00F2356F"/>
    <w:rsid w:val="00F23857"/>
    <w:rsid w:val="00F243A8"/>
    <w:rsid w:val="00F24747"/>
    <w:rsid w:val="00F247CF"/>
    <w:rsid w:val="00F24E73"/>
    <w:rsid w:val="00F24EE3"/>
    <w:rsid w:val="00F24F95"/>
    <w:rsid w:val="00F25240"/>
    <w:rsid w:val="00F25312"/>
    <w:rsid w:val="00F2539B"/>
    <w:rsid w:val="00F253EC"/>
    <w:rsid w:val="00F25471"/>
    <w:rsid w:val="00F256F2"/>
    <w:rsid w:val="00F2584B"/>
    <w:rsid w:val="00F26265"/>
    <w:rsid w:val="00F26438"/>
    <w:rsid w:val="00F26D91"/>
    <w:rsid w:val="00F26EF2"/>
    <w:rsid w:val="00F2708B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B5"/>
    <w:rsid w:val="00F311D2"/>
    <w:rsid w:val="00F31520"/>
    <w:rsid w:val="00F3162E"/>
    <w:rsid w:val="00F318F4"/>
    <w:rsid w:val="00F321AA"/>
    <w:rsid w:val="00F32450"/>
    <w:rsid w:val="00F325F2"/>
    <w:rsid w:val="00F32890"/>
    <w:rsid w:val="00F328B9"/>
    <w:rsid w:val="00F32C01"/>
    <w:rsid w:val="00F32E86"/>
    <w:rsid w:val="00F32EA0"/>
    <w:rsid w:val="00F32F4E"/>
    <w:rsid w:val="00F32FC1"/>
    <w:rsid w:val="00F33333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5FEB"/>
    <w:rsid w:val="00F36719"/>
    <w:rsid w:val="00F369B8"/>
    <w:rsid w:val="00F36AE0"/>
    <w:rsid w:val="00F36DCB"/>
    <w:rsid w:val="00F376FB"/>
    <w:rsid w:val="00F37E24"/>
    <w:rsid w:val="00F37E2D"/>
    <w:rsid w:val="00F37EC5"/>
    <w:rsid w:val="00F400E9"/>
    <w:rsid w:val="00F401FD"/>
    <w:rsid w:val="00F40351"/>
    <w:rsid w:val="00F403C0"/>
    <w:rsid w:val="00F40437"/>
    <w:rsid w:val="00F4075A"/>
    <w:rsid w:val="00F407E9"/>
    <w:rsid w:val="00F40874"/>
    <w:rsid w:val="00F40B5C"/>
    <w:rsid w:val="00F40D5E"/>
    <w:rsid w:val="00F411C9"/>
    <w:rsid w:val="00F41230"/>
    <w:rsid w:val="00F4123F"/>
    <w:rsid w:val="00F41A53"/>
    <w:rsid w:val="00F41E25"/>
    <w:rsid w:val="00F41F62"/>
    <w:rsid w:val="00F427B2"/>
    <w:rsid w:val="00F428A3"/>
    <w:rsid w:val="00F42D93"/>
    <w:rsid w:val="00F42D9E"/>
    <w:rsid w:val="00F42EA5"/>
    <w:rsid w:val="00F43227"/>
    <w:rsid w:val="00F4332D"/>
    <w:rsid w:val="00F43386"/>
    <w:rsid w:val="00F43AAB"/>
    <w:rsid w:val="00F43E4F"/>
    <w:rsid w:val="00F448CA"/>
    <w:rsid w:val="00F44DBB"/>
    <w:rsid w:val="00F4517F"/>
    <w:rsid w:val="00F451F6"/>
    <w:rsid w:val="00F4594E"/>
    <w:rsid w:val="00F45A4A"/>
    <w:rsid w:val="00F45D74"/>
    <w:rsid w:val="00F460E7"/>
    <w:rsid w:val="00F461D1"/>
    <w:rsid w:val="00F462AC"/>
    <w:rsid w:val="00F46387"/>
    <w:rsid w:val="00F463AB"/>
    <w:rsid w:val="00F46B98"/>
    <w:rsid w:val="00F46FD4"/>
    <w:rsid w:val="00F4702B"/>
    <w:rsid w:val="00F4708F"/>
    <w:rsid w:val="00F470DE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615"/>
    <w:rsid w:val="00F51768"/>
    <w:rsid w:val="00F5177F"/>
    <w:rsid w:val="00F51C96"/>
    <w:rsid w:val="00F51E12"/>
    <w:rsid w:val="00F51F25"/>
    <w:rsid w:val="00F52011"/>
    <w:rsid w:val="00F52162"/>
    <w:rsid w:val="00F521BE"/>
    <w:rsid w:val="00F526ED"/>
    <w:rsid w:val="00F529A7"/>
    <w:rsid w:val="00F52A14"/>
    <w:rsid w:val="00F5305C"/>
    <w:rsid w:val="00F53134"/>
    <w:rsid w:val="00F539B8"/>
    <w:rsid w:val="00F53E31"/>
    <w:rsid w:val="00F53E57"/>
    <w:rsid w:val="00F5456E"/>
    <w:rsid w:val="00F54708"/>
    <w:rsid w:val="00F5472A"/>
    <w:rsid w:val="00F54B30"/>
    <w:rsid w:val="00F54B53"/>
    <w:rsid w:val="00F557A2"/>
    <w:rsid w:val="00F557FB"/>
    <w:rsid w:val="00F55A23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869"/>
    <w:rsid w:val="00F579B7"/>
    <w:rsid w:val="00F57B6E"/>
    <w:rsid w:val="00F57BDE"/>
    <w:rsid w:val="00F60036"/>
    <w:rsid w:val="00F60A04"/>
    <w:rsid w:val="00F60B9A"/>
    <w:rsid w:val="00F60D62"/>
    <w:rsid w:val="00F60ED7"/>
    <w:rsid w:val="00F6122B"/>
    <w:rsid w:val="00F61416"/>
    <w:rsid w:val="00F61966"/>
    <w:rsid w:val="00F61E5F"/>
    <w:rsid w:val="00F621DA"/>
    <w:rsid w:val="00F62E27"/>
    <w:rsid w:val="00F632A6"/>
    <w:rsid w:val="00F63A2D"/>
    <w:rsid w:val="00F63DF8"/>
    <w:rsid w:val="00F63F5A"/>
    <w:rsid w:val="00F64035"/>
    <w:rsid w:val="00F641AE"/>
    <w:rsid w:val="00F64562"/>
    <w:rsid w:val="00F64B99"/>
    <w:rsid w:val="00F65132"/>
    <w:rsid w:val="00F65423"/>
    <w:rsid w:val="00F655CE"/>
    <w:rsid w:val="00F659D6"/>
    <w:rsid w:val="00F661FC"/>
    <w:rsid w:val="00F663BF"/>
    <w:rsid w:val="00F66415"/>
    <w:rsid w:val="00F668AC"/>
    <w:rsid w:val="00F669B2"/>
    <w:rsid w:val="00F67048"/>
    <w:rsid w:val="00F671FF"/>
    <w:rsid w:val="00F67339"/>
    <w:rsid w:val="00F6768A"/>
    <w:rsid w:val="00F67FD2"/>
    <w:rsid w:val="00F67FE3"/>
    <w:rsid w:val="00F706D0"/>
    <w:rsid w:val="00F7087F"/>
    <w:rsid w:val="00F70CFC"/>
    <w:rsid w:val="00F70DBB"/>
    <w:rsid w:val="00F7107B"/>
    <w:rsid w:val="00F710BD"/>
    <w:rsid w:val="00F710D9"/>
    <w:rsid w:val="00F71198"/>
    <w:rsid w:val="00F714B3"/>
    <w:rsid w:val="00F7161E"/>
    <w:rsid w:val="00F718AC"/>
    <w:rsid w:val="00F71A7B"/>
    <w:rsid w:val="00F71DDD"/>
    <w:rsid w:val="00F723DF"/>
    <w:rsid w:val="00F725B6"/>
    <w:rsid w:val="00F726D0"/>
    <w:rsid w:val="00F7284F"/>
    <w:rsid w:val="00F72CB5"/>
    <w:rsid w:val="00F72FB8"/>
    <w:rsid w:val="00F731FC"/>
    <w:rsid w:val="00F732CA"/>
    <w:rsid w:val="00F734FD"/>
    <w:rsid w:val="00F7364B"/>
    <w:rsid w:val="00F736D0"/>
    <w:rsid w:val="00F73BAD"/>
    <w:rsid w:val="00F73C77"/>
    <w:rsid w:val="00F73C8F"/>
    <w:rsid w:val="00F73CCC"/>
    <w:rsid w:val="00F73DF5"/>
    <w:rsid w:val="00F7408A"/>
    <w:rsid w:val="00F74508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0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678"/>
    <w:rsid w:val="00F8279C"/>
    <w:rsid w:val="00F8291B"/>
    <w:rsid w:val="00F82A5A"/>
    <w:rsid w:val="00F82E82"/>
    <w:rsid w:val="00F831CB"/>
    <w:rsid w:val="00F83252"/>
    <w:rsid w:val="00F84FE0"/>
    <w:rsid w:val="00F850D7"/>
    <w:rsid w:val="00F850D8"/>
    <w:rsid w:val="00F851E0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502"/>
    <w:rsid w:val="00F876BE"/>
    <w:rsid w:val="00F87AAB"/>
    <w:rsid w:val="00F90489"/>
    <w:rsid w:val="00F90D75"/>
    <w:rsid w:val="00F90F92"/>
    <w:rsid w:val="00F911D0"/>
    <w:rsid w:val="00F91768"/>
    <w:rsid w:val="00F9197F"/>
    <w:rsid w:val="00F919EA"/>
    <w:rsid w:val="00F922D3"/>
    <w:rsid w:val="00F925EA"/>
    <w:rsid w:val="00F93167"/>
    <w:rsid w:val="00F93187"/>
    <w:rsid w:val="00F93202"/>
    <w:rsid w:val="00F93233"/>
    <w:rsid w:val="00F9353B"/>
    <w:rsid w:val="00F93A32"/>
    <w:rsid w:val="00F93C02"/>
    <w:rsid w:val="00F945E2"/>
    <w:rsid w:val="00F949DC"/>
    <w:rsid w:val="00F9520C"/>
    <w:rsid w:val="00F95244"/>
    <w:rsid w:val="00F952BD"/>
    <w:rsid w:val="00F953B7"/>
    <w:rsid w:val="00F9572A"/>
    <w:rsid w:val="00F959C5"/>
    <w:rsid w:val="00F95AF4"/>
    <w:rsid w:val="00F95F50"/>
    <w:rsid w:val="00F960E7"/>
    <w:rsid w:val="00F9614F"/>
    <w:rsid w:val="00F962F9"/>
    <w:rsid w:val="00F963F5"/>
    <w:rsid w:val="00F9703C"/>
    <w:rsid w:val="00F971ED"/>
    <w:rsid w:val="00F97665"/>
    <w:rsid w:val="00F97A50"/>
    <w:rsid w:val="00F97A7F"/>
    <w:rsid w:val="00F97C72"/>
    <w:rsid w:val="00F97E15"/>
    <w:rsid w:val="00F97F6A"/>
    <w:rsid w:val="00FA02BA"/>
    <w:rsid w:val="00FA0786"/>
    <w:rsid w:val="00FA07F7"/>
    <w:rsid w:val="00FA0A40"/>
    <w:rsid w:val="00FA0CE8"/>
    <w:rsid w:val="00FA12AC"/>
    <w:rsid w:val="00FA1665"/>
    <w:rsid w:val="00FA18AB"/>
    <w:rsid w:val="00FA1F73"/>
    <w:rsid w:val="00FA2092"/>
    <w:rsid w:val="00FA2483"/>
    <w:rsid w:val="00FA25A9"/>
    <w:rsid w:val="00FA27C5"/>
    <w:rsid w:val="00FA28BC"/>
    <w:rsid w:val="00FA2E31"/>
    <w:rsid w:val="00FA3610"/>
    <w:rsid w:val="00FA36AE"/>
    <w:rsid w:val="00FA380C"/>
    <w:rsid w:val="00FA39D8"/>
    <w:rsid w:val="00FA3B03"/>
    <w:rsid w:val="00FA3BD3"/>
    <w:rsid w:val="00FA3CA8"/>
    <w:rsid w:val="00FA3CB4"/>
    <w:rsid w:val="00FA3DDD"/>
    <w:rsid w:val="00FA3EB7"/>
    <w:rsid w:val="00FA3EC8"/>
    <w:rsid w:val="00FA47B4"/>
    <w:rsid w:val="00FA4890"/>
    <w:rsid w:val="00FA4FBB"/>
    <w:rsid w:val="00FA5102"/>
    <w:rsid w:val="00FA558C"/>
    <w:rsid w:val="00FA59DE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0E90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FDC"/>
    <w:rsid w:val="00FB230D"/>
    <w:rsid w:val="00FB23FF"/>
    <w:rsid w:val="00FB265C"/>
    <w:rsid w:val="00FB2A96"/>
    <w:rsid w:val="00FB2FC4"/>
    <w:rsid w:val="00FB35D8"/>
    <w:rsid w:val="00FB3F72"/>
    <w:rsid w:val="00FB40C8"/>
    <w:rsid w:val="00FB49DD"/>
    <w:rsid w:val="00FB4A93"/>
    <w:rsid w:val="00FB4B09"/>
    <w:rsid w:val="00FB4B56"/>
    <w:rsid w:val="00FB4F5F"/>
    <w:rsid w:val="00FB4FD0"/>
    <w:rsid w:val="00FB5072"/>
    <w:rsid w:val="00FB56B8"/>
    <w:rsid w:val="00FB58A0"/>
    <w:rsid w:val="00FB5940"/>
    <w:rsid w:val="00FB5C2D"/>
    <w:rsid w:val="00FB5F24"/>
    <w:rsid w:val="00FB6139"/>
    <w:rsid w:val="00FB6242"/>
    <w:rsid w:val="00FB65A1"/>
    <w:rsid w:val="00FB6AC8"/>
    <w:rsid w:val="00FB6B53"/>
    <w:rsid w:val="00FB718D"/>
    <w:rsid w:val="00FB75B5"/>
    <w:rsid w:val="00FB76E0"/>
    <w:rsid w:val="00FB7CBA"/>
    <w:rsid w:val="00FC07DF"/>
    <w:rsid w:val="00FC090D"/>
    <w:rsid w:val="00FC0FE6"/>
    <w:rsid w:val="00FC1115"/>
    <w:rsid w:val="00FC116B"/>
    <w:rsid w:val="00FC1248"/>
    <w:rsid w:val="00FC1492"/>
    <w:rsid w:val="00FC19DA"/>
    <w:rsid w:val="00FC1C05"/>
    <w:rsid w:val="00FC2358"/>
    <w:rsid w:val="00FC2B42"/>
    <w:rsid w:val="00FC2C8D"/>
    <w:rsid w:val="00FC2DC1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48F"/>
    <w:rsid w:val="00FD087C"/>
    <w:rsid w:val="00FD0A40"/>
    <w:rsid w:val="00FD13F7"/>
    <w:rsid w:val="00FD14FC"/>
    <w:rsid w:val="00FD17A1"/>
    <w:rsid w:val="00FD1BE6"/>
    <w:rsid w:val="00FD1EB0"/>
    <w:rsid w:val="00FD21D5"/>
    <w:rsid w:val="00FD2299"/>
    <w:rsid w:val="00FD26EB"/>
    <w:rsid w:val="00FD2776"/>
    <w:rsid w:val="00FD298C"/>
    <w:rsid w:val="00FD2A5B"/>
    <w:rsid w:val="00FD2B54"/>
    <w:rsid w:val="00FD2F0A"/>
    <w:rsid w:val="00FD2FCE"/>
    <w:rsid w:val="00FD3626"/>
    <w:rsid w:val="00FD3C5B"/>
    <w:rsid w:val="00FD3D23"/>
    <w:rsid w:val="00FD3FFF"/>
    <w:rsid w:val="00FD4470"/>
    <w:rsid w:val="00FD44E6"/>
    <w:rsid w:val="00FD4807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0E6"/>
    <w:rsid w:val="00FE019D"/>
    <w:rsid w:val="00FE03D1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3BF"/>
    <w:rsid w:val="00FE34DB"/>
    <w:rsid w:val="00FE36AC"/>
    <w:rsid w:val="00FE378B"/>
    <w:rsid w:val="00FE4173"/>
    <w:rsid w:val="00FE4302"/>
    <w:rsid w:val="00FE4AF7"/>
    <w:rsid w:val="00FE4D5A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5DD2"/>
    <w:rsid w:val="00FE601A"/>
    <w:rsid w:val="00FE632D"/>
    <w:rsid w:val="00FE6372"/>
    <w:rsid w:val="00FE6D8D"/>
    <w:rsid w:val="00FE6FB6"/>
    <w:rsid w:val="00FE7294"/>
    <w:rsid w:val="00FE7542"/>
    <w:rsid w:val="00FE7672"/>
    <w:rsid w:val="00FE7921"/>
    <w:rsid w:val="00FE7B2B"/>
    <w:rsid w:val="00FE7B8C"/>
    <w:rsid w:val="00FF0297"/>
    <w:rsid w:val="00FF02D6"/>
    <w:rsid w:val="00FF080A"/>
    <w:rsid w:val="00FF0C6A"/>
    <w:rsid w:val="00FF0DE5"/>
    <w:rsid w:val="00FF1352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C57"/>
    <w:rsid w:val="00FF43E3"/>
    <w:rsid w:val="00FF468D"/>
    <w:rsid w:val="00FF47F0"/>
    <w:rsid w:val="00FF4A5C"/>
    <w:rsid w:val="00FF4DFE"/>
    <w:rsid w:val="00FF504D"/>
    <w:rsid w:val="00FF5199"/>
    <w:rsid w:val="00FF55E8"/>
    <w:rsid w:val="00FF573F"/>
    <w:rsid w:val="00FF5849"/>
    <w:rsid w:val="00FF61FE"/>
    <w:rsid w:val="00FF631D"/>
    <w:rsid w:val="00FF66CC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48584"/>
  <w14:defaultImageDpi w14:val="0"/>
  <w15:docId w15:val="{8F976A86-9984-42C8-9FA8-0B89C3DD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8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10CD1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10CD1"/>
    <w:pPr>
      <w:keepNext/>
      <w:suppressAutoHyphens w:val="0"/>
      <w:ind w:left="709"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0CD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0B2B29"/>
    <w:pPr>
      <w:keepNext/>
      <w:suppressAutoHyphens w:val="0"/>
      <w:jc w:val="center"/>
      <w:outlineLvl w:val="5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0CD1"/>
    <w:rPr>
      <w:rFonts w:ascii="AG Souvenir" w:hAnsi="AG Souvenir" w:cs="AG Souvenir"/>
      <w:b/>
      <w:bCs/>
      <w:spacing w:val="38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10CD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B2B29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21"/>
    <w:basedOn w:val="a"/>
    <w:uiPriority w:val="99"/>
    <w:rsid w:val="00044EB9"/>
    <w:pPr>
      <w:ind w:firstLine="720"/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44EB9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rsid w:val="00810CD1"/>
    <w:pPr>
      <w:suppressAutoHyphens w:val="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rsid w:val="00810CD1"/>
    <w:pPr>
      <w:suppressAutoHyphens w:val="0"/>
      <w:ind w:firstLine="709"/>
      <w:jc w:val="both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810CD1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basedOn w:val="a0"/>
    <w:uiPriority w:val="99"/>
    <w:rsid w:val="00810CD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810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27701"/>
    <w:rPr>
      <w:rFonts w:ascii="Arial" w:hAnsi="Arial"/>
      <w:sz w:val="22"/>
      <w:lang w:val="ru-RU" w:eastAsia="ru-RU"/>
    </w:rPr>
  </w:style>
  <w:style w:type="paragraph" w:customStyle="1" w:styleId="11">
    <w:name w:val="Абзац списка1"/>
    <w:basedOn w:val="a"/>
    <w:uiPriority w:val="99"/>
    <w:rsid w:val="00810CD1"/>
    <w:pPr>
      <w:suppressAutoHyphens w:val="0"/>
      <w:ind w:left="720"/>
    </w:pPr>
    <w:rPr>
      <w:sz w:val="20"/>
      <w:szCs w:val="20"/>
      <w:lang w:eastAsia="ru-RU"/>
    </w:rPr>
  </w:style>
  <w:style w:type="paragraph" w:styleId="ae">
    <w:name w:val="Normal (Web)"/>
    <w:basedOn w:val="a"/>
    <w:uiPriority w:val="99"/>
    <w:rsid w:val="00810CD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810CD1"/>
    <w:pPr>
      <w:spacing w:after="0" w:line="240" w:lineRule="auto"/>
    </w:pPr>
    <w:rPr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uppressAutoHyphens w:val="0"/>
      <w:spacing w:line="202" w:lineRule="exact"/>
    </w:pPr>
    <w:rPr>
      <w:rFonts w:ascii="Calibri" w:hAnsi="Calibri" w:cs="Calibri"/>
      <w:sz w:val="18"/>
      <w:szCs w:val="18"/>
      <w:shd w:val="clear" w:color="auto" w:fill="FFFFFF"/>
      <w:lang w:eastAsia="ru-RU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10CD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10CD1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0">
    <w:name w:val="List Paragraph"/>
    <w:basedOn w:val="a"/>
    <w:uiPriority w:val="99"/>
    <w:qFormat/>
    <w:rsid w:val="001613C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pPr>
      <w:spacing w:after="0" w:line="240" w:lineRule="auto"/>
    </w:pPr>
    <w:rPr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Plain Text"/>
    <w:basedOn w:val="a"/>
    <w:link w:val="af3"/>
    <w:uiPriority w:val="99"/>
    <w:rsid w:val="003157F7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D64A9B"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5">
    <w:name w:val="Красная строка Знак"/>
    <w:basedOn w:val="a6"/>
    <w:link w:val="af4"/>
    <w:uiPriority w:val="99"/>
    <w:locked/>
    <w:rsid w:val="005E19C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22">
    <w:name w:val="List Bullet 2"/>
    <w:basedOn w:val="a"/>
    <w:autoRedefine/>
    <w:uiPriority w:val="99"/>
    <w:rsid w:val="00793651"/>
    <w:pPr>
      <w:numPr>
        <w:numId w:val="1"/>
      </w:numPr>
    </w:p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071F8"/>
    <w:pPr>
      <w:spacing w:after="0" w:line="240" w:lineRule="auto"/>
    </w:pPr>
    <w:rPr>
      <w:lang w:eastAsia="en-US"/>
    </w:rPr>
  </w:style>
  <w:style w:type="paragraph" w:styleId="14">
    <w:name w:val="toc 1"/>
    <w:basedOn w:val="a"/>
    <w:next w:val="a"/>
    <w:autoRedefine/>
    <w:uiPriority w:val="99"/>
    <w:semiHidden/>
    <w:rsid w:val="00920AE8"/>
    <w:pPr>
      <w:suppressAutoHyphens w:val="0"/>
    </w:pPr>
    <w:rPr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semiHidden/>
    <w:rsid w:val="00190D3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90D3C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af6">
    <w:name w:val="Содержимое таблицы"/>
    <w:basedOn w:val="a"/>
    <w:uiPriority w:val="99"/>
    <w:rsid w:val="00B8671B"/>
    <w:pPr>
      <w:widowControl w:val="0"/>
      <w:suppressLineNumbers/>
    </w:pPr>
    <w:rPr>
      <w:kern w:val="1"/>
    </w:rPr>
  </w:style>
  <w:style w:type="paragraph" w:customStyle="1" w:styleId="34">
    <w:name w:val="Без интервала3"/>
    <w:uiPriority w:val="99"/>
    <w:rsid w:val="00170B0C"/>
    <w:pPr>
      <w:spacing w:after="0" w:line="240" w:lineRule="auto"/>
    </w:pPr>
    <w:rPr>
      <w:lang w:eastAsia="en-US"/>
    </w:rPr>
  </w:style>
  <w:style w:type="table" w:styleId="af7">
    <w:name w:val="Table Grid"/>
    <w:basedOn w:val="a1"/>
    <w:uiPriority w:val="99"/>
    <w:rsid w:val="000523E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link w:val="af9"/>
    <w:uiPriority w:val="99"/>
    <w:qFormat/>
    <w:rsid w:val="00F1606F"/>
    <w:pPr>
      <w:suppressAutoHyphens w:val="0"/>
      <w:spacing w:after="60"/>
      <w:jc w:val="center"/>
      <w:outlineLvl w:val="1"/>
    </w:pPr>
    <w:rPr>
      <w:rFonts w:ascii="Cambria" w:hAnsi="Cambria" w:cs="Cambria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F1606F"/>
    <w:rPr>
      <w:rFonts w:ascii="Cambria" w:hAnsi="Cambria" w:cs="Cambria"/>
      <w:sz w:val="24"/>
      <w:szCs w:val="24"/>
    </w:rPr>
  </w:style>
  <w:style w:type="paragraph" w:customStyle="1" w:styleId="4">
    <w:name w:val="Без интервала4"/>
    <w:uiPriority w:val="99"/>
    <w:rsid w:val="00F1606F"/>
    <w:pPr>
      <w:spacing w:after="0" w:line="240" w:lineRule="auto"/>
    </w:pPr>
    <w:rPr>
      <w:lang w:eastAsia="en-US"/>
    </w:rPr>
  </w:style>
  <w:style w:type="paragraph" w:customStyle="1" w:styleId="50">
    <w:name w:val="Без интервала5"/>
    <w:uiPriority w:val="99"/>
    <w:rsid w:val="00912989"/>
    <w:pPr>
      <w:spacing w:after="0" w:line="240" w:lineRule="auto"/>
    </w:pPr>
    <w:rPr>
      <w:lang w:eastAsia="en-US"/>
    </w:rPr>
  </w:style>
  <w:style w:type="character" w:styleId="afa">
    <w:name w:val="Strong"/>
    <w:basedOn w:val="a0"/>
    <w:uiPriority w:val="99"/>
    <w:qFormat/>
    <w:rsid w:val="00BD22F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D22F9"/>
  </w:style>
  <w:style w:type="character" w:styleId="afb">
    <w:name w:val="footnote reference"/>
    <w:aliases w:val="Знак сноски-FN"/>
    <w:basedOn w:val="a0"/>
    <w:uiPriority w:val="99"/>
    <w:semiHidden/>
    <w:rsid w:val="004776D7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semiHidden/>
    <w:rsid w:val="004776D7"/>
    <w:pPr>
      <w:widowControl w:val="0"/>
      <w:suppressAutoHyphens w:val="0"/>
      <w:autoSpaceDE w:val="0"/>
      <w:autoSpaceDN w:val="0"/>
      <w:adjustRightInd w:val="0"/>
      <w:ind w:firstLine="902"/>
      <w:jc w:val="both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4776D7"/>
    <w:rPr>
      <w:rFonts w:ascii="Times New Roman" w:hAnsi="Times New Roman" w:cs="Times New Roman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4776D7"/>
    <w:pPr>
      <w:suppressAutoHyphens w:val="0"/>
      <w:ind w:firstLine="539"/>
      <w:jc w:val="both"/>
    </w:pPr>
    <w:rPr>
      <w:color w:val="000000"/>
      <w:kern w:val="24"/>
      <w:sz w:val="22"/>
      <w:szCs w:val="22"/>
      <w:lang w:eastAsia="en-US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4776D7"/>
    <w:rPr>
      <w:rFonts w:ascii="Times New Roman" w:hAnsi="Times New Roman"/>
      <w:color w:val="000000"/>
      <w:kern w:val="24"/>
      <w:sz w:val="22"/>
      <w:lang w:val="x-none" w:eastAsia="en-US"/>
    </w:rPr>
  </w:style>
  <w:style w:type="character" w:styleId="afe">
    <w:name w:val="Hyperlink"/>
    <w:basedOn w:val="a0"/>
    <w:uiPriority w:val="99"/>
    <w:rsid w:val="007D1133"/>
    <w:rPr>
      <w:rFonts w:cs="Times New Roman"/>
      <w:color w:val="0000FF"/>
      <w:u w:val="single"/>
    </w:rPr>
  </w:style>
  <w:style w:type="paragraph" w:customStyle="1" w:styleId="aff">
    <w:name w:val="Прижатый влево"/>
    <w:basedOn w:val="a"/>
    <w:next w:val="a"/>
    <w:uiPriority w:val="99"/>
    <w:rsid w:val="00C42E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0">
    <w:name w:val="Заголовок ЭР (левое окно)"/>
    <w:basedOn w:val="a"/>
    <w:next w:val="a"/>
    <w:uiPriority w:val="99"/>
    <w:rsid w:val="006543ED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нак Знак4"/>
    <w:basedOn w:val="a0"/>
    <w:uiPriority w:val="99"/>
    <w:semiHidden/>
    <w:rsid w:val="00BD1A4C"/>
    <w:rPr>
      <w:rFonts w:cs="Times New Roman"/>
    </w:rPr>
  </w:style>
  <w:style w:type="character" w:customStyle="1" w:styleId="41">
    <w:name w:val="Знак Знак41"/>
    <w:basedOn w:val="a0"/>
    <w:uiPriority w:val="99"/>
    <w:semiHidden/>
    <w:rsid w:val="00CF5F29"/>
    <w:rPr>
      <w:rFonts w:cs="Times New Roman"/>
      <w:lang w:val="ru-RU" w:eastAsia="ru-RU"/>
    </w:rPr>
  </w:style>
  <w:style w:type="paragraph" w:customStyle="1" w:styleId="15">
    <w:name w:val="Знак Знак1 Знак Знак Знак Знак"/>
    <w:basedOn w:val="a"/>
    <w:uiPriority w:val="99"/>
    <w:rsid w:val="001613C9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010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uiPriority w:val="99"/>
    <w:rsid w:val="00C1312D"/>
    <w:pPr>
      <w:autoSpaceDN w:val="0"/>
      <w:jc w:val="both"/>
    </w:pPr>
    <w:rPr>
      <w:kern w:val="3"/>
      <w:lang w:eastAsia="ru-RU"/>
    </w:rPr>
  </w:style>
  <w:style w:type="table" w:customStyle="1" w:styleId="16">
    <w:name w:val="Сетка таблицы1"/>
    <w:uiPriority w:val="99"/>
    <w:rsid w:val="0007596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6">
    <w:name w:val="xl76"/>
    <w:basedOn w:val="a"/>
    <w:uiPriority w:val="99"/>
    <w:rsid w:val="006419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uiPriority w:val="99"/>
    <w:rsid w:val="006419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character" w:styleId="aff1">
    <w:name w:val="Emphasis"/>
    <w:basedOn w:val="a0"/>
    <w:uiPriority w:val="99"/>
    <w:qFormat/>
    <w:locked/>
    <w:rsid w:val="000B2B29"/>
    <w:rPr>
      <w:rFonts w:cs="Times New Roman"/>
      <w:i/>
      <w:iCs/>
    </w:rPr>
  </w:style>
  <w:style w:type="paragraph" w:customStyle="1" w:styleId="ConsPlusTitle">
    <w:name w:val="ConsPlusTitle"/>
    <w:uiPriority w:val="99"/>
    <w:rsid w:val="000B2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17">
    <w:name w:val="Основной текст Знак1"/>
    <w:uiPriority w:val="99"/>
    <w:rsid w:val="000B2B29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aliases w:val="Интервал 0 pt6"/>
    <w:uiPriority w:val="99"/>
    <w:rsid w:val="000B2B29"/>
    <w:rPr>
      <w:rFonts w:ascii="Times New Roman" w:hAnsi="Times New Roman"/>
      <w:spacing w:val="1"/>
      <w:sz w:val="24"/>
      <w:u w:val="none"/>
    </w:rPr>
  </w:style>
  <w:style w:type="paragraph" w:customStyle="1" w:styleId="51">
    <w:name w:val="Знак Знак5"/>
    <w:basedOn w:val="a"/>
    <w:uiPriority w:val="99"/>
    <w:rsid w:val="000B2B29"/>
    <w:pPr>
      <w:suppressAutoHyphens w:val="0"/>
    </w:pPr>
    <w:rPr>
      <w:rFonts w:ascii="Verdana" w:hAnsi="Verdana" w:cs="Verdana"/>
      <w:lang w:eastAsia="en-US"/>
    </w:rPr>
  </w:style>
  <w:style w:type="character" w:customStyle="1" w:styleId="Heading6Char">
    <w:name w:val="Heading 6 Char"/>
    <w:basedOn w:val="a0"/>
    <w:uiPriority w:val="99"/>
    <w:locked/>
    <w:rsid w:val="00082F48"/>
    <w:rPr>
      <w:rFonts w:ascii="Times New Roman" w:hAnsi="Times New Roman" w:cs="Times New Roman"/>
      <w:b/>
      <w:sz w:val="20"/>
      <w:lang w:val="x-none" w:eastAsia="ru-RU"/>
    </w:rPr>
  </w:style>
  <w:style w:type="character" w:customStyle="1" w:styleId="BodyTextChar">
    <w:name w:val="Body Text Char"/>
    <w:basedOn w:val="a0"/>
    <w:uiPriority w:val="99"/>
    <w:locked/>
    <w:rsid w:val="00082F48"/>
    <w:rPr>
      <w:rFonts w:ascii="Calibri" w:hAnsi="Calibri" w:cs="Times New Roman"/>
      <w:lang w:val="x-none" w:eastAsia="ru-RU"/>
    </w:rPr>
  </w:style>
  <w:style w:type="paragraph" w:customStyle="1" w:styleId="aff2">
    <w:name w:val="Знак Знак Знак"/>
    <w:basedOn w:val="a"/>
    <w:rsid w:val="00B90D2E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99"/>
    <w:rsid w:val="004043A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uiPriority w:val="99"/>
    <w:rsid w:val="004043A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ubtle Emphasis"/>
    <w:basedOn w:val="a0"/>
    <w:uiPriority w:val="19"/>
    <w:qFormat/>
    <w:rsid w:val="004043A0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2403</Words>
  <Characters>13701</Characters>
  <Application>Microsoft Office Word</Application>
  <DocSecurity>0</DocSecurity>
  <Lines>114</Lines>
  <Paragraphs>32</Paragraphs>
  <ScaleCrop>false</ScaleCrop>
  <Company>Microsoft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1</dc:creator>
  <cp:keywords/>
  <dc:description/>
  <cp:lastModifiedBy>User</cp:lastModifiedBy>
  <cp:revision>2</cp:revision>
  <cp:lastPrinted>2022-12-19T06:30:00Z</cp:lastPrinted>
  <dcterms:created xsi:type="dcterms:W3CDTF">2023-05-15T06:31:00Z</dcterms:created>
  <dcterms:modified xsi:type="dcterms:W3CDTF">2023-05-15T06:31:00Z</dcterms:modified>
</cp:coreProperties>
</file>