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13C9" w:rsidRDefault="00A50944" w:rsidP="001613C9">
      <w:pPr>
        <w:spacing w:before="24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3C9" w:rsidRPr="00B86969">
        <w:rPr>
          <w:b/>
          <w:bCs/>
          <w:sz w:val="28"/>
          <w:szCs w:val="28"/>
        </w:rPr>
        <w:t xml:space="preserve">АДМИНИСТРАЦИЯ </w:t>
      </w:r>
      <w:r w:rsidR="00E97441">
        <w:rPr>
          <w:b/>
          <w:bCs/>
          <w:sz w:val="28"/>
          <w:szCs w:val="28"/>
        </w:rPr>
        <w:t>КОЛБИНСКОГО</w:t>
      </w:r>
      <w:r w:rsidR="001613C9">
        <w:rPr>
          <w:b/>
          <w:bCs/>
          <w:sz w:val="28"/>
          <w:szCs w:val="28"/>
        </w:rPr>
        <w:t xml:space="preserve"> СЕЛЬСКОГО ПОСЕЛЕНИЯ </w:t>
      </w:r>
      <w:r w:rsidR="001613C9" w:rsidRPr="00B86969">
        <w:rPr>
          <w:b/>
          <w:bCs/>
          <w:sz w:val="28"/>
          <w:szCs w:val="28"/>
        </w:rPr>
        <w:t>РЕПЬ</w:t>
      </w:r>
      <w:r w:rsidR="005010A6">
        <w:rPr>
          <w:b/>
          <w:bCs/>
          <w:sz w:val="28"/>
          <w:szCs w:val="28"/>
        </w:rPr>
        <w:t>Ё</w:t>
      </w:r>
      <w:r w:rsidR="001613C9" w:rsidRPr="00B86969">
        <w:rPr>
          <w:b/>
          <w:bCs/>
          <w:sz w:val="28"/>
          <w:szCs w:val="28"/>
        </w:rPr>
        <w:t>ВСКОГО МУНИЦИПАЛЬНОГО РАЙОНА</w:t>
      </w:r>
    </w:p>
    <w:p w:rsidR="001613C9" w:rsidRPr="00B86969" w:rsidRDefault="001613C9" w:rsidP="001613C9">
      <w:pPr>
        <w:spacing w:line="360" w:lineRule="auto"/>
        <w:jc w:val="center"/>
        <w:rPr>
          <w:b/>
          <w:bCs/>
          <w:sz w:val="28"/>
          <w:szCs w:val="28"/>
        </w:rPr>
      </w:pPr>
      <w:r w:rsidRPr="00B86969">
        <w:rPr>
          <w:b/>
          <w:bCs/>
          <w:sz w:val="28"/>
          <w:szCs w:val="28"/>
        </w:rPr>
        <w:t>ВОРОНЕЖСКОЙ ОБЛАСТИ</w:t>
      </w:r>
    </w:p>
    <w:p w:rsidR="001613C9" w:rsidRPr="00ED0784" w:rsidRDefault="001613C9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  <w:r w:rsidRPr="00ED0784">
        <w:rPr>
          <w:b/>
          <w:bCs/>
          <w:spacing w:val="30"/>
          <w:sz w:val="36"/>
          <w:szCs w:val="36"/>
        </w:rPr>
        <w:t>ПОСТАНОВЛЕНИЕ</w:t>
      </w:r>
    </w:p>
    <w:p w:rsidR="00447A18" w:rsidRPr="00447A18" w:rsidRDefault="00A40E82" w:rsidP="00447A18">
      <w:pPr>
        <w:ind w:right="4820"/>
        <w:jc w:val="both"/>
        <w:rPr>
          <w:sz w:val="28"/>
          <w:szCs w:val="28"/>
          <w:u w:val="single"/>
        </w:rPr>
      </w:pPr>
      <w:r w:rsidRPr="00ED0784">
        <w:rPr>
          <w:sz w:val="28"/>
          <w:szCs w:val="28"/>
          <w:u w:val="single"/>
        </w:rPr>
        <w:t xml:space="preserve"> </w:t>
      </w:r>
      <w:r w:rsidR="00447A18" w:rsidRPr="00ED0784">
        <w:rPr>
          <w:sz w:val="28"/>
          <w:szCs w:val="28"/>
          <w:u w:val="single"/>
        </w:rPr>
        <w:t>«</w:t>
      </w:r>
      <w:r w:rsidR="00ED0784" w:rsidRPr="00ED0784">
        <w:rPr>
          <w:sz w:val="28"/>
          <w:szCs w:val="28"/>
          <w:u w:val="single"/>
        </w:rPr>
        <w:t>05</w:t>
      </w:r>
      <w:r w:rsidR="00DD5330" w:rsidRPr="00ED0784">
        <w:rPr>
          <w:sz w:val="28"/>
          <w:szCs w:val="28"/>
          <w:u w:val="single"/>
        </w:rPr>
        <w:t>»</w:t>
      </w:r>
      <w:r w:rsidR="005E7E6A" w:rsidRPr="00ED0784">
        <w:rPr>
          <w:sz w:val="28"/>
          <w:szCs w:val="28"/>
          <w:u w:val="single"/>
        </w:rPr>
        <w:t xml:space="preserve"> </w:t>
      </w:r>
      <w:r w:rsidR="00ED0784" w:rsidRPr="00ED0784">
        <w:rPr>
          <w:sz w:val="28"/>
          <w:szCs w:val="28"/>
          <w:u w:val="single"/>
        </w:rPr>
        <w:t>марта</w:t>
      </w:r>
      <w:r w:rsidR="00E95E9A" w:rsidRPr="00ED0784">
        <w:rPr>
          <w:sz w:val="28"/>
          <w:szCs w:val="28"/>
          <w:u w:val="single"/>
        </w:rPr>
        <w:t xml:space="preserve"> </w:t>
      </w:r>
      <w:r w:rsidR="002E5DDF" w:rsidRPr="00ED0784">
        <w:rPr>
          <w:sz w:val="28"/>
          <w:szCs w:val="28"/>
          <w:u w:val="single"/>
        </w:rPr>
        <w:t>20</w:t>
      </w:r>
      <w:r w:rsidR="00E95E9A" w:rsidRPr="00ED0784">
        <w:rPr>
          <w:sz w:val="28"/>
          <w:szCs w:val="28"/>
          <w:u w:val="single"/>
        </w:rPr>
        <w:t>2</w:t>
      </w:r>
      <w:r w:rsidR="00ED0784" w:rsidRPr="00ED0784">
        <w:rPr>
          <w:sz w:val="28"/>
          <w:szCs w:val="28"/>
          <w:u w:val="single"/>
        </w:rPr>
        <w:t>2</w:t>
      </w:r>
      <w:r w:rsidR="00E95E9A" w:rsidRPr="00ED0784">
        <w:rPr>
          <w:sz w:val="28"/>
          <w:szCs w:val="28"/>
          <w:u w:val="single"/>
        </w:rPr>
        <w:t xml:space="preserve"> </w:t>
      </w:r>
      <w:r w:rsidR="00447A18" w:rsidRPr="00ED0784">
        <w:rPr>
          <w:sz w:val="28"/>
          <w:szCs w:val="28"/>
          <w:u w:val="single"/>
        </w:rPr>
        <w:t>г. №</w:t>
      </w:r>
      <w:r w:rsidR="00ED0784" w:rsidRPr="00ED0784">
        <w:rPr>
          <w:sz w:val="28"/>
          <w:szCs w:val="28"/>
          <w:u w:val="single"/>
        </w:rPr>
        <w:t>12</w:t>
      </w:r>
    </w:p>
    <w:p w:rsidR="001613C9" w:rsidRPr="00B96E6B" w:rsidRDefault="001613C9" w:rsidP="002C0546">
      <w:pPr>
        <w:spacing w:line="480" w:lineRule="auto"/>
        <w:ind w:right="4820" w:firstLine="851"/>
      </w:pPr>
      <w:r w:rsidRPr="00B96E6B">
        <w:t xml:space="preserve">с. </w:t>
      </w:r>
      <w:r w:rsidR="00E97441"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5"/>
      </w:tblGrid>
      <w:tr w:rsidR="001613C9" w:rsidRPr="00B96E6B">
        <w:trPr>
          <w:trHeight w:val="1607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1613C9" w:rsidRPr="00B96E6B" w:rsidRDefault="00AA5C34" w:rsidP="003042B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15E0D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15E0D" w:rsidRPr="00D15E0D">
              <w:rPr>
                <w:b/>
                <w:bCs/>
                <w:sz w:val="28"/>
                <w:szCs w:val="28"/>
              </w:rPr>
              <w:t xml:space="preserve">утверждении перечней главных администраторов доходов и источников финансирования дефицита бюджета </w:t>
            </w:r>
            <w:r w:rsidR="00E97441">
              <w:rPr>
                <w:b/>
                <w:bCs/>
                <w:sz w:val="28"/>
                <w:szCs w:val="28"/>
              </w:rPr>
              <w:t>Колбинского</w:t>
            </w:r>
            <w:r w:rsidR="00492956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="003042BF" w:rsidRPr="003042BF">
              <w:rPr>
                <w:b/>
                <w:bCs/>
                <w:sz w:val="28"/>
                <w:szCs w:val="28"/>
              </w:rPr>
              <w:t>на 2022 год</w:t>
            </w:r>
            <w:r w:rsidR="003042BF">
              <w:rPr>
                <w:b/>
                <w:bCs/>
                <w:sz w:val="28"/>
                <w:szCs w:val="28"/>
              </w:rPr>
              <w:t xml:space="preserve"> и на плановый </w:t>
            </w:r>
            <w:r w:rsidR="003042BF" w:rsidRPr="003042BF">
              <w:rPr>
                <w:b/>
                <w:bCs/>
                <w:sz w:val="28"/>
                <w:szCs w:val="28"/>
              </w:rPr>
              <w:t>период 2023 и 2024 годов</w:t>
            </w:r>
          </w:p>
        </w:tc>
      </w:tr>
    </w:tbl>
    <w:p w:rsidR="001613C9" w:rsidRDefault="001613C9" w:rsidP="001613C9">
      <w:pPr>
        <w:spacing w:line="360" w:lineRule="auto"/>
        <w:ind w:firstLine="709"/>
        <w:jc w:val="both"/>
        <w:rPr>
          <w:sz w:val="28"/>
          <w:szCs w:val="28"/>
        </w:rPr>
      </w:pPr>
    </w:p>
    <w:p w:rsidR="003042BF" w:rsidRPr="003042BF" w:rsidRDefault="003042BF" w:rsidP="003042B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44"/>
        <w:jc w:val="both"/>
        <w:rPr>
          <w:sz w:val="28"/>
          <w:szCs w:val="28"/>
          <w:lang w:eastAsia="ru-RU"/>
        </w:rPr>
      </w:pPr>
      <w:r w:rsidRPr="003042BF">
        <w:rPr>
          <w:sz w:val="28"/>
          <w:szCs w:val="28"/>
          <w:lang w:eastAsia="ru-RU"/>
        </w:rPr>
        <w:t>В соответствии с п. 3.2 статьи 160.1, пунктом 4 статьи 160.2 Бюджетного кодекса Российской Федерации, постановлениями Правительства Российской Федерации от 16 сентября 2021 года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</w:t>
      </w:r>
      <w:r w:rsidR="00616985">
        <w:rPr>
          <w:sz w:val="28"/>
          <w:szCs w:val="28"/>
          <w:lang w:eastAsia="ru-RU"/>
        </w:rPr>
        <w:t>с</w:t>
      </w:r>
      <w:r w:rsidRPr="003042BF">
        <w:rPr>
          <w:sz w:val="28"/>
          <w:szCs w:val="28"/>
          <w:lang w:eastAsia="ru-RU"/>
        </w:rPr>
        <w:t xml:space="preserve">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от 16 сентября 2021 года  «№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</w:t>
      </w:r>
      <w:r w:rsidRPr="003042BF">
        <w:rPr>
          <w:sz w:val="28"/>
          <w:szCs w:val="28"/>
          <w:lang w:eastAsia="ru-RU"/>
        </w:rPr>
        <w:lastRenderedPageBreak/>
        <w:t xml:space="preserve">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E97441">
        <w:rPr>
          <w:sz w:val="28"/>
          <w:szCs w:val="28"/>
          <w:lang w:eastAsia="ru-RU"/>
        </w:rPr>
        <w:t>Колбинского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3042BF">
        <w:t xml:space="preserve"> </w:t>
      </w:r>
      <w:r w:rsidRPr="003042BF">
        <w:rPr>
          <w:sz w:val="28"/>
          <w:szCs w:val="28"/>
          <w:lang w:eastAsia="ru-RU"/>
        </w:rPr>
        <w:t xml:space="preserve">Репьёвского муниципального района </w:t>
      </w:r>
      <w:r w:rsidRPr="003042BF">
        <w:rPr>
          <w:b/>
          <w:spacing w:val="40"/>
          <w:sz w:val="28"/>
          <w:szCs w:val="28"/>
          <w:lang w:eastAsia="ru-RU"/>
        </w:rPr>
        <w:t>постановляет:</w:t>
      </w:r>
    </w:p>
    <w:p w:rsidR="003042BF" w:rsidRPr="003042BF" w:rsidRDefault="003042BF" w:rsidP="003042BF">
      <w:pPr>
        <w:tabs>
          <w:tab w:val="left" w:pos="1701"/>
        </w:tabs>
        <w:suppressAutoHyphens w:val="0"/>
        <w:spacing w:line="360" w:lineRule="auto"/>
        <w:ind w:firstLine="602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1. Утвердить перечень главных администраторов доходов бюджета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на 2022 год и на плановый период 2023 и 2024 годов, согласно приложению 1.</w:t>
      </w:r>
    </w:p>
    <w:p w:rsidR="003042BF" w:rsidRPr="003042BF" w:rsidRDefault="003042BF" w:rsidP="003042B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          2. Утвердить перечень главных администраторов источников      финансирования дефицита   бюджета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на 2022 год и на плановый период 2023 и 2024 годов, согласно приложению 2.</w:t>
      </w:r>
    </w:p>
    <w:p w:rsidR="003042BF" w:rsidRPr="003042BF" w:rsidRDefault="003042BF" w:rsidP="003042BF">
      <w:pPr>
        <w:tabs>
          <w:tab w:val="left" w:pos="706"/>
        </w:tabs>
        <w:suppressAutoHyphens w:val="0"/>
        <w:spacing w:line="360" w:lineRule="auto"/>
        <w:ind w:left="34" w:hanging="284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              3.  В случае изменения состава и (или) функций главных администраторов доходов и источников финансирования дефицита бюджета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области, а также изменения принципов назначения и присвоения структуры кодов классификации доходов бюджета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района Воронежской  области изменения в перечень главных администраторов доходов бюджета и источников финансирования дефицита бюджета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района Воронежской области и в состав закрепленных за ними кодов классификации доходов бюджета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 вносятся в течение текущего финансового года на основании </w:t>
      </w:r>
      <w:r>
        <w:rPr>
          <w:sz w:val="28"/>
          <w:szCs w:val="28"/>
          <w:lang w:eastAsia="en-US"/>
        </w:rPr>
        <w:t>Распоряжения</w:t>
      </w:r>
      <w:r w:rsidRPr="003042BF">
        <w:rPr>
          <w:sz w:val="28"/>
          <w:szCs w:val="28"/>
          <w:lang w:eastAsia="en-US"/>
        </w:rPr>
        <w:t xml:space="preserve"> администрации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области.</w:t>
      </w:r>
    </w:p>
    <w:p w:rsidR="003042BF" w:rsidRPr="003042BF" w:rsidRDefault="003042BF" w:rsidP="003042BF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lastRenderedPageBreak/>
        <w:t>4. Разместить настоящее постановление на официальном сайте органов местного самоуправления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области.</w:t>
      </w:r>
    </w:p>
    <w:p w:rsidR="003042BF" w:rsidRPr="003042BF" w:rsidRDefault="003042BF" w:rsidP="003042B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            5. Настоящее постановление применяется к правоотношениям, возникшим при составлении и исполнении бюджета муниципального районного бюджета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области, начиная с бюджета на 2022 год и на плановый период 2023-2024 годов.</w:t>
      </w:r>
    </w:p>
    <w:p w:rsidR="003042BF" w:rsidRPr="003042BF" w:rsidRDefault="003042BF" w:rsidP="003042BF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  6.   Контроль за </w:t>
      </w:r>
      <w:r w:rsidR="005010A6" w:rsidRPr="003042BF">
        <w:rPr>
          <w:sz w:val="28"/>
          <w:szCs w:val="28"/>
          <w:lang w:eastAsia="en-US"/>
        </w:rPr>
        <w:t>исполнением настоящего постановления</w:t>
      </w:r>
      <w:r w:rsidRPr="003042BF">
        <w:rPr>
          <w:sz w:val="28"/>
          <w:szCs w:val="28"/>
          <w:lang w:eastAsia="en-US"/>
        </w:rPr>
        <w:t xml:space="preserve"> возложить на </w:t>
      </w:r>
      <w:r>
        <w:rPr>
          <w:sz w:val="28"/>
          <w:szCs w:val="28"/>
          <w:lang w:eastAsia="en-US"/>
        </w:rPr>
        <w:t>главного бухгалтера</w:t>
      </w:r>
      <w:r w:rsidRPr="003042BF">
        <w:rPr>
          <w:sz w:val="28"/>
          <w:szCs w:val="28"/>
          <w:lang w:eastAsia="en-US"/>
        </w:rPr>
        <w:t xml:space="preserve"> администрации </w:t>
      </w:r>
      <w:r w:rsidR="00E97441">
        <w:rPr>
          <w:sz w:val="28"/>
          <w:szCs w:val="28"/>
          <w:lang w:eastAsia="en-US"/>
        </w:rPr>
        <w:t>Колбинского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3042BF">
        <w:rPr>
          <w:sz w:val="28"/>
          <w:szCs w:val="28"/>
          <w:lang w:eastAsia="en-US"/>
        </w:rPr>
        <w:t xml:space="preserve"> </w:t>
      </w:r>
      <w:r w:rsidR="00DE2847">
        <w:rPr>
          <w:sz w:val="28"/>
          <w:szCs w:val="28"/>
          <w:lang w:eastAsia="en-US"/>
        </w:rPr>
        <w:t>Морозову Елену Александровну</w:t>
      </w:r>
      <w:r w:rsidRPr="003042BF">
        <w:rPr>
          <w:sz w:val="28"/>
          <w:szCs w:val="28"/>
          <w:lang w:eastAsia="en-US"/>
        </w:rPr>
        <w:t xml:space="preserve">.   </w:t>
      </w:r>
    </w:p>
    <w:p w:rsidR="00C5640B" w:rsidRPr="00C5640B" w:rsidRDefault="00C5640B" w:rsidP="00C5640B">
      <w:pPr>
        <w:tabs>
          <w:tab w:val="left" w:pos="4678"/>
        </w:tabs>
        <w:suppressAutoHyphens w:val="0"/>
        <w:spacing w:line="720" w:lineRule="auto"/>
        <w:rPr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263"/>
        <w:gridCol w:w="221"/>
        <w:gridCol w:w="1154"/>
      </w:tblGrid>
      <w:tr w:rsidR="00C5640B" w:rsidRPr="00C5640B" w:rsidTr="001624A9">
        <w:tc>
          <w:tcPr>
            <w:tcW w:w="3652" w:type="dxa"/>
          </w:tcPr>
          <w:p w:rsidR="00C5640B" w:rsidRPr="00C5640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  <w:r w:rsidRPr="00C5640B">
              <w:rPr>
                <w:sz w:val="28"/>
                <w:szCs w:val="28"/>
                <w:lang w:eastAsia="en-US"/>
              </w:rPr>
              <w:t xml:space="preserve">Глава сельского поселения     </w:t>
            </w:r>
            <w:r w:rsidR="00F234ED">
              <w:rPr>
                <w:sz w:val="28"/>
                <w:szCs w:val="28"/>
                <w:lang w:eastAsia="en-US"/>
              </w:rPr>
              <w:t xml:space="preserve">                                        </w:t>
            </w:r>
            <w:r w:rsidR="00E97441">
              <w:rPr>
                <w:sz w:val="28"/>
                <w:szCs w:val="28"/>
                <w:lang w:eastAsia="en-US"/>
              </w:rPr>
              <w:t>В.Н.Симонцева</w:t>
            </w:r>
            <w:r w:rsidRPr="00C5640B">
              <w:rPr>
                <w:sz w:val="28"/>
                <w:szCs w:val="28"/>
                <w:lang w:eastAsia="en-US"/>
              </w:rPr>
              <w:t xml:space="preserve">                                   </w:t>
            </w:r>
          </w:p>
          <w:p w:rsidR="00C5640B" w:rsidRPr="00C5640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C5640B" w:rsidRPr="00C5640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C5640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  <w:r w:rsidRPr="00C5640B">
              <w:rPr>
                <w:sz w:val="28"/>
                <w:szCs w:val="28"/>
                <w:lang w:eastAsia="en-US"/>
              </w:rPr>
              <w:t>В.И. Аристова</w:t>
            </w:r>
          </w:p>
          <w:p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  <w:p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  <w:p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  <w:p w:rsidR="00846472" w:rsidRPr="00C5640B" w:rsidRDefault="00846472" w:rsidP="0084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846472" w:rsidRPr="00C5640B" w:rsidTr="001624A9">
        <w:tc>
          <w:tcPr>
            <w:tcW w:w="3652" w:type="dxa"/>
          </w:tcPr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5010A6" w:rsidRDefault="005010A6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846472">
            <w:pPr>
              <w:jc w:val="right"/>
            </w:pPr>
          </w:p>
          <w:p w:rsidR="00846472" w:rsidRDefault="00846472" w:rsidP="005B0DAB"/>
          <w:p w:rsidR="005B0DAB" w:rsidRDefault="005B0DAB" w:rsidP="005B0DAB"/>
          <w:p w:rsidR="00846472" w:rsidRPr="00C30FEC" w:rsidRDefault="00846472" w:rsidP="00846472">
            <w:pPr>
              <w:jc w:val="right"/>
            </w:pPr>
            <w:r w:rsidRPr="00C30FEC">
              <w:lastRenderedPageBreak/>
              <w:t xml:space="preserve">Приложение </w:t>
            </w:r>
            <w:r>
              <w:t>1</w:t>
            </w:r>
          </w:p>
          <w:p w:rsidR="00846472" w:rsidRPr="00C30FEC" w:rsidRDefault="00846472" w:rsidP="00846472">
            <w:pPr>
              <w:jc w:val="right"/>
            </w:pPr>
            <w:r w:rsidRPr="00C30FEC">
              <w:t xml:space="preserve">к </w:t>
            </w:r>
            <w:r>
              <w:t>постановлению администрации</w:t>
            </w:r>
          </w:p>
          <w:p w:rsidR="00846472" w:rsidRPr="00C30FEC" w:rsidRDefault="00E97441" w:rsidP="00846472">
            <w:pPr>
              <w:jc w:val="right"/>
            </w:pPr>
            <w:r>
              <w:t>Колбинского</w:t>
            </w:r>
            <w:r w:rsidR="00846472" w:rsidRPr="00C30FEC">
              <w:t xml:space="preserve"> сельского поселения</w:t>
            </w:r>
          </w:p>
          <w:p w:rsidR="00846472" w:rsidRPr="00C30FEC" w:rsidRDefault="00846472" w:rsidP="00846472">
            <w:pPr>
              <w:ind w:right="-2"/>
              <w:jc w:val="right"/>
            </w:pPr>
            <w:r w:rsidRPr="00ED0784">
              <w:t xml:space="preserve">от </w:t>
            </w:r>
            <w:r w:rsidR="00ED0784" w:rsidRPr="00ED0784">
              <w:t>05 марта 2022</w:t>
            </w:r>
            <w:r w:rsidRPr="00ED0784">
              <w:t xml:space="preserve"> года №</w:t>
            </w:r>
            <w:r w:rsidR="00ED0784" w:rsidRPr="00ED0784">
              <w:t>12</w:t>
            </w:r>
          </w:p>
          <w:p w:rsidR="00846472" w:rsidRPr="00C30FEC" w:rsidRDefault="00846472" w:rsidP="00846472">
            <w:pPr>
              <w:jc w:val="both"/>
              <w:rPr>
                <w:bCs/>
                <w:caps/>
              </w:rPr>
            </w:pPr>
          </w:p>
          <w:p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t xml:space="preserve">ПЕРЕЧЕНЬ </w:t>
            </w:r>
          </w:p>
          <w:p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t>ГЛАВНЫХ АДМИНИСТРАТОРОВ ДОХОДОВ БЮДЖЕТА</w:t>
            </w:r>
          </w:p>
          <w:p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t xml:space="preserve"> </w:t>
            </w:r>
            <w:r w:rsidR="00E97441">
              <w:rPr>
                <w:b/>
              </w:rPr>
              <w:t>КОЛБИНСКОГО</w:t>
            </w:r>
            <w:r w:rsidRPr="00C30FEC">
              <w:rPr>
                <w:b/>
              </w:rPr>
              <w:t xml:space="preserve"> СЕЛЬСКОГО ПОСЕЛЕНИЯ - ОРГАНОВ </w:t>
            </w:r>
          </w:p>
          <w:p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t xml:space="preserve">МЕСТНОГО САМОУПРАВЛЕНИЯ </w:t>
            </w:r>
            <w:r w:rsidR="00E97441">
              <w:rPr>
                <w:b/>
              </w:rPr>
              <w:t>КОЛБИНСКОГО</w:t>
            </w:r>
            <w:r w:rsidRPr="00C30FEC">
              <w:rPr>
                <w:b/>
              </w:rPr>
              <w:t xml:space="preserve"> СЕЛЬСКОГО ПОСЕЛЕНИЯ НА 2022 ГОД</w:t>
            </w:r>
          </w:p>
          <w:p w:rsidR="00846472" w:rsidRPr="00C30FEC" w:rsidRDefault="00846472" w:rsidP="00846472">
            <w:pPr>
              <w:jc w:val="both"/>
            </w:pPr>
          </w:p>
          <w:tbl>
            <w:tblPr>
              <w:tblW w:w="94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2"/>
              <w:gridCol w:w="2923"/>
              <w:gridCol w:w="5078"/>
            </w:tblGrid>
            <w:tr w:rsidR="00846472" w:rsidRPr="00C30FEC" w:rsidTr="00BB0C04">
              <w:trPr>
                <w:cantSplit/>
                <w:trHeight w:val="1028"/>
              </w:trPr>
              <w:tc>
                <w:tcPr>
                  <w:tcW w:w="4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</w:p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</w:p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Наименование главного администратора доходов бюджета сельского поселения</w:t>
                  </w:r>
                </w:p>
              </w:tc>
            </w:tr>
            <w:tr w:rsidR="00846472" w:rsidRPr="00C30FEC" w:rsidTr="00BB0C04">
              <w:trPr>
                <w:cantSplit/>
                <w:trHeight w:val="388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Глав-</w:t>
                  </w:r>
                </w:p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ного адми-нистратора доходов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 xml:space="preserve">доходов бюджета </w:t>
                  </w:r>
                </w:p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сельского поселения</w:t>
                  </w:r>
                </w:p>
              </w:tc>
              <w:tc>
                <w:tcPr>
                  <w:tcW w:w="5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spacing w:before="240" w:after="60" w:line="276" w:lineRule="auto"/>
                    <w:jc w:val="center"/>
                    <w:outlineLvl w:val="5"/>
                    <w:rPr>
                      <w:b/>
                      <w:bCs/>
                      <w:lang w:eastAsia="en-US"/>
                    </w:rPr>
                  </w:pPr>
                  <w:r w:rsidRPr="00C30FEC">
                    <w:rPr>
                      <w:b/>
                      <w:bCs/>
                      <w:lang w:eastAsia="en-US"/>
                    </w:rPr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spacing w:before="240" w:after="60" w:line="276" w:lineRule="auto"/>
                    <w:jc w:val="center"/>
                    <w:outlineLvl w:val="5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 xml:space="preserve">Администрация </w:t>
                  </w:r>
                  <w:r w:rsidR="00E97441">
                    <w:rPr>
                      <w:b/>
                    </w:rPr>
                    <w:t>Колбинского</w:t>
                  </w:r>
                  <w:r w:rsidRPr="00C30FEC">
                    <w:rPr>
                      <w:b/>
                    </w:rPr>
                    <w:t xml:space="preserve"> сельского поселения  </w:t>
                  </w:r>
                  <w:r>
                    <w:rPr>
                      <w:b/>
                    </w:rPr>
                    <w:t>Репьё</w:t>
                  </w:r>
                  <w:r w:rsidRPr="00C30FEC">
                    <w:rPr>
                      <w:b/>
                    </w:rPr>
                    <w:t>вского муниципального района</w:t>
                  </w:r>
                </w:p>
              </w:tc>
            </w:tr>
            <w:tr w:rsidR="00846472" w:rsidRPr="00C30FEC" w:rsidTr="00BB0C04">
              <w:trPr>
                <w:trHeight w:val="416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1 08 04020 01 1000 110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rPr>
                      <w:highlight w:val="yellow"/>
                    </w:rPr>
                  </w:pPr>
                  <w:r w:rsidRPr="00C30FEC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846472" w:rsidRPr="00C30FEC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1 08 04020 01 2000 110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(пеня)</w:t>
                  </w:r>
                </w:p>
              </w:tc>
            </w:tr>
            <w:tr w:rsidR="00846472" w:rsidRPr="00C30FEC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1 08 04020 01 3000 110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(штраф)</w:t>
                  </w:r>
                </w:p>
              </w:tc>
            </w:tr>
            <w:tr w:rsidR="00846472" w:rsidRPr="00C30FEC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1 08 04020 01 4000 110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      </w:r>
                </w:p>
              </w:tc>
            </w:tr>
            <w:tr w:rsidR="00846472" w:rsidRPr="00C30FEC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</w:p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  <w:p w:rsidR="00846472" w:rsidRPr="00C30FEC" w:rsidRDefault="00846472" w:rsidP="00846472">
                  <w:pPr>
                    <w:jc w:val="center"/>
                  </w:pP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1 11 05025 10 0000 120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846472" w:rsidRPr="00C30FEC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 xml:space="preserve">  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1 11 05027 10 0000 120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      </w:r>
                </w:p>
              </w:tc>
            </w:tr>
            <w:tr w:rsidR="00846472" w:rsidRPr="00C30FEC" w:rsidTr="00BB0C04">
              <w:trPr>
                <w:trHeight w:val="889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1 11 05035 10 0000 120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846472" w:rsidRPr="00C30FEC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1 11 05325 10 0000 120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</w:tr>
            <w:tr w:rsidR="00846472" w:rsidRPr="00C30FEC" w:rsidTr="00BB0C04">
              <w:trPr>
                <w:trHeight w:val="558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1 11 08050 10 0000 120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  <w:rPr>
                      <w:highlight w:val="yellow"/>
                    </w:rPr>
                  </w:pPr>
                  <w:r w:rsidRPr="00C30FEC"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846472" w:rsidRPr="00C30FEC" w:rsidTr="00BB0C04">
              <w:trPr>
                <w:trHeight w:val="272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1 11 09045 10 0000 120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  <w:rPr>
                      <w:highlight w:val="yellow"/>
                    </w:rPr>
                  </w:pPr>
                  <w:r w:rsidRPr="00C30FEC"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846472" w:rsidRPr="00C30FEC" w:rsidTr="00BB0C04">
              <w:trPr>
                <w:trHeight w:val="696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1 13 01995 10 0000 130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846472" w:rsidRPr="00C30FEC" w:rsidTr="00BB0C04">
              <w:trPr>
                <w:trHeight w:val="838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1 13 02065 10 0000 130</w:t>
                  </w:r>
                </w:p>
                <w:p w:rsidR="00846472" w:rsidRPr="00C30FEC" w:rsidRDefault="00846472" w:rsidP="00846472">
                  <w:pPr>
                    <w:jc w:val="center"/>
                  </w:pP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Доходы, поступающие в порядке возмещения расходов, понесенных, а связи с эксплуатацией имущества сельских поселений</w:t>
                  </w:r>
                </w:p>
              </w:tc>
            </w:tr>
            <w:tr w:rsidR="00846472" w:rsidRPr="00C30FEC" w:rsidTr="00BB0C04">
              <w:trPr>
                <w:trHeight w:val="838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1 13 02995 10 0000 130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Прочие доходы от компенсации затрат бюджетов сельских поселений</w:t>
                  </w:r>
                </w:p>
              </w:tc>
            </w:tr>
            <w:tr w:rsidR="00846472" w:rsidRPr="00C30FEC" w:rsidTr="00BB0C04">
              <w:trPr>
                <w:trHeight w:val="124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lastRenderedPageBreak/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1 14 02050 10 0000 410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846472" w:rsidRPr="00C30FEC" w:rsidTr="00BB0C04">
              <w:trPr>
                <w:trHeight w:val="124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1 14 02052 10 0000 410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846472" w:rsidRPr="00C30FEC" w:rsidTr="00BB0C04">
              <w:trPr>
                <w:trHeight w:val="34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1 14 02053 10 0000 410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846472" w:rsidRPr="00C30FEC" w:rsidTr="00BB0C04">
              <w:trPr>
                <w:trHeight w:val="34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1 14 02050 10 0000 440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846472" w:rsidRPr="00C30FEC" w:rsidTr="00BB0C04">
              <w:trPr>
                <w:trHeight w:val="34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1 14 02052 10 0000 440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846472" w:rsidRPr="00C30FEC" w:rsidTr="00BB0C04">
              <w:trPr>
                <w:trHeight w:val="133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1 14 02053 10 0000 440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lastRenderedPageBreak/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t>1 14 06025 10 0000 430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1 16 02020 02 0000 140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1 16 07010 10 0000 140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1 16 07040 10 0000 140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rPr>
                      <w:color w:val="000000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1 16 07090 10 0000 140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0FEC">
                    <w:rPr>
                      <w:color w:val="000000"/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  <w:p w:rsidR="00846472" w:rsidRPr="00C30FEC" w:rsidRDefault="00846472" w:rsidP="00846472"/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1 16 10081 10 0000 140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rPr>
                      <w:color w:val="000000"/>
                      <w:sz w:val="22"/>
                      <w:szCs w:val="22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1 16 10082 10 0000 140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rPr>
                      <w:color w:val="000000"/>
                      <w:sz w:val="22"/>
                      <w:szCs w:val="22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  <w:rPr>
                      <w:color w:val="000000"/>
                    </w:rPr>
                  </w:pPr>
                  <w:r w:rsidRPr="00C30FEC">
                    <w:rPr>
                      <w:color w:val="000000"/>
                    </w:rPr>
                    <w:t>1 16 10100 10 0000 140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0FEC">
                    <w:rPr>
                      <w:color w:val="00000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lastRenderedPageBreak/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  <w:rPr>
                      <w:color w:val="000000"/>
                    </w:rPr>
                  </w:pPr>
                  <w:r w:rsidRPr="00C30FEC">
                    <w:rPr>
                      <w:color w:val="000000"/>
                    </w:rPr>
                    <w:t>1 16 10123 01 0000 140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rPr>
                      <w:color w:val="000000"/>
                    </w:rPr>
                  </w:pPr>
                  <w:r w:rsidRPr="00C30FEC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846472" w:rsidRPr="00C30FEC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t>1 17 01050 10 0000 180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rPr>
                      <w:b/>
                    </w:rPr>
                  </w:pPr>
                  <w:r w:rsidRPr="00C30FEC">
                    <w:t>Невыясненные поступления, зачисляемые в   бюджеты сельских поселений</w:t>
                  </w:r>
                </w:p>
              </w:tc>
            </w:tr>
            <w:tr w:rsidR="00846472" w:rsidRPr="00C30FEC" w:rsidTr="00BB0C04">
              <w:trPr>
                <w:cantSplit/>
                <w:trHeight w:val="240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t>1 17 05050 10 0000 180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Прочие неналоговые доходы бюджетов сельских поселений</w:t>
                  </w:r>
                </w:p>
              </w:tc>
            </w:tr>
            <w:tr w:rsidR="00846472" w:rsidRPr="00C30FEC" w:rsidTr="00BB0C04">
              <w:trPr>
                <w:cantSplit/>
                <w:trHeight w:val="240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1 17 15030 10 0000 150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rPr>
                      <w:color w:val="000000"/>
                    </w:rPr>
                    <w:t>Инициативные платежи, зачисляемые в бюджеты сельских поселений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2 02 15001 1</w:t>
                  </w:r>
                  <w:r w:rsidRPr="00C30FEC">
                    <w:rPr>
                      <w:lang w:val="en-US"/>
                    </w:rPr>
                    <w:t>0</w:t>
                  </w:r>
                  <w:r w:rsidRPr="00C30FEC">
                    <w:t xml:space="preserve">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Дотации бюджетам сельских поселений на выравнивание бюджетной обеспеченности из бюджета субъектов Российской Федерации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rPr>
                      <w:lang w:val="en-US"/>
                    </w:rPr>
                    <w:t>2</w:t>
                  </w:r>
                  <w:r w:rsidRPr="00C30FEC">
                    <w:t xml:space="preserve"> </w:t>
                  </w:r>
                  <w:r w:rsidRPr="00C30FEC">
                    <w:rPr>
                      <w:lang w:val="en-US"/>
                    </w:rPr>
                    <w:t xml:space="preserve">02 </w:t>
                  </w:r>
                  <w:r w:rsidRPr="00C30FEC">
                    <w:t>15</w:t>
                  </w:r>
                  <w:r w:rsidRPr="00C30FEC">
                    <w:rPr>
                      <w:lang w:val="en-US"/>
                    </w:rPr>
                    <w:t>00</w:t>
                  </w:r>
                  <w:r w:rsidRPr="00C30FEC">
                    <w:t>2</w:t>
                  </w:r>
                  <w:r w:rsidRPr="00C30FEC">
                    <w:rPr>
                      <w:lang w:val="en-US"/>
                    </w:rPr>
                    <w:t xml:space="preserve"> 10 0000 15</w:t>
                  </w:r>
                  <w:r w:rsidRPr="00C30FEC">
                    <w:t>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both"/>
                  </w:pPr>
                  <w:r w:rsidRPr="00C30FEC"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tabs>
                      <w:tab w:val="center" w:pos="1363"/>
                    </w:tabs>
                    <w:autoSpaceDE w:val="0"/>
                    <w:autoSpaceDN w:val="0"/>
                    <w:adjustRightInd w:val="0"/>
                  </w:pPr>
                  <w:r w:rsidRPr="00C30FEC">
                    <w:tab/>
                  </w:r>
                </w:p>
                <w:p w:rsidR="00846472" w:rsidRPr="00C30FEC" w:rsidRDefault="00846472" w:rsidP="00846472">
                  <w:pPr>
                    <w:tabs>
                      <w:tab w:val="center" w:pos="1363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2 02 16001 1</w:t>
                  </w:r>
                  <w:r w:rsidRPr="00C30FEC">
                    <w:rPr>
                      <w:lang w:val="en-US"/>
                    </w:rPr>
                    <w:t>0</w:t>
                  </w:r>
                  <w:r w:rsidRPr="00C30FEC">
                    <w:t xml:space="preserve">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  <w:rPr>
                      <w:color w:val="FF0000"/>
                    </w:rPr>
                  </w:pPr>
                  <w:r w:rsidRPr="00C30FEC">
                    <w:rPr>
                      <w:rFonts w:cs="Calibri"/>
                    </w:rPr>
                    <w:t>2 02 20077 10 0000 150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  <w:rPr>
                      <w:rFonts w:cs="Calibri"/>
                    </w:rPr>
                  </w:pPr>
                  <w:r w:rsidRPr="00C30FEC">
                    <w:rPr>
                      <w:rFonts w:cs="Calibri"/>
                    </w:rPr>
                    <w:t>2 02 25576 10 0000 150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2 02 29999 10 0000 150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rPr>
                      <w:highlight w:val="yellow"/>
                    </w:rPr>
                  </w:pPr>
                  <w:r w:rsidRPr="00C30FEC">
                    <w:t>Прочие субсидии бюджетам сельских поселений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2 02 29999 10 0000 150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Субсидии бюджетам сельских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2 02 29999 10 0000 150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 xml:space="preserve">Субсидии бюджетам сельских поселений на обеспечение мероприятий по организации системы раздельного накопления твердых коммунальных отходов 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2 02 29999 10 0000 150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 xml:space="preserve">Субсидии бюджетам сельских поселений на поддержку местных инициатив на территории сельского поселения 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2 02 35118 10 0000 150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lastRenderedPageBreak/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 w:rsidRPr="00C30FEC">
                    <w:rPr>
                      <w:color w:val="000000"/>
                      <w:lang w:val="en-US"/>
                    </w:rPr>
                    <w:t xml:space="preserve">   </w:t>
                  </w:r>
                  <w:r w:rsidRPr="00C30FEC">
                    <w:rPr>
                      <w:color w:val="000000"/>
                    </w:rPr>
                    <w:t>2 02 40014 10 0000 15</w:t>
                  </w:r>
                  <w:r w:rsidRPr="00C30FEC"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30FEC">
                    <w:rPr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2 02 45160 10 0000 150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2 02 49999 10 0000 150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2 02 49999 10 0000 150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Иные межбюджетные трансферты, передаваемые бюджетам сельских поселений на организацию проведения оплачиваемых общественных работ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2 07 05010 10 0000 150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      </w:r>
                </w:p>
              </w:tc>
            </w:tr>
            <w:tr w:rsidR="00846472" w:rsidRPr="00C30FEC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2</w:t>
                  </w:r>
                  <w:r w:rsidRPr="00C30FEC">
                    <w:t xml:space="preserve"> </w:t>
                  </w:r>
                  <w:r w:rsidRPr="00C30FEC">
                    <w:rPr>
                      <w:lang w:val="en-US"/>
                    </w:rPr>
                    <w:t>07 050</w:t>
                  </w:r>
                  <w:r w:rsidRPr="00C30FEC">
                    <w:t>3</w:t>
                  </w:r>
                  <w:r w:rsidRPr="00C30FEC">
                    <w:rPr>
                      <w:lang w:val="en-US"/>
                    </w:rPr>
                    <w:t>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Прочие безвозмездные поступления в бюджеты сельских поселений</w:t>
                  </w:r>
                </w:p>
              </w:tc>
            </w:tr>
            <w:tr w:rsidR="00846472" w:rsidRPr="00C30FEC" w:rsidTr="00BB0C04">
              <w:trPr>
                <w:cantSplit/>
                <w:trHeight w:val="1850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2 08 05 000 10 0000 150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r w:rsidRPr="00C30FEC"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846472" w:rsidRPr="00C30FEC" w:rsidTr="00BB0C04">
              <w:trPr>
                <w:cantSplit/>
                <w:trHeight w:val="699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2 18 60010 10 0000 150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846472" w:rsidRPr="00C30FEC" w:rsidTr="00BB0C04">
              <w:trPr>
                <w:cantSplit/>
                <w:trHeight w:val="959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2 19 60010 10 0000 150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46472" w:rsidRPr="00C5640B" w:rsidTr="001624A9">
        <w:tc>
          <w:tcPr>
            <w:tcW w:w="3652" w:type="dxa"/>
          </w:tcPr>
          <w:p w:rsidR="00A2258D" w:rsidRDefault="00A2258D" w:rsidP="00846472">
            <w:pPr>
              <w:jc w:val="right"/>
            </w:pPr>
          </w:p>
          <w:p w:rsidR="00A2258D" w:rsidRDefault="00A2258D" w:rsidP="00846472">
            <w:pPr>
              <w:jc w:val="right"/>
            </w:pPr>
          </w:p>
          <w:p w:rsidR="00A2258D" w:rsidRDefault="00A2258D" w:rsidP="00846472">
            <w:pPr>
              <w:jc w:val="right"/>
            </w:pPr>
          </w:p>
          <w:p w:rsidR="00A2258D" w:rsidRDefault="00A2258D" w:rsidP="00846472">
            <w:pPr>
              <w:jc w:val="right"/>
            </w:pPr>
          </w:p>
          <w:p w:rsidR="00687E31" w:rsidRDefault="00687E31" w:rsidP="00846472">
            <w:pPr>
              <w:jc w:val="right"/>
            </w:pPr>
          </w:p>
          <w:p w:rsidR="00687E31" w:rsidRDefault="00687E31" w:rsidP="00846472">
            <w:pPr>
              <w:jc w:val="right"/>
            </w:pPr>
          </w:p>
          <w:p w:rsidR="00687E31" w:rsidRDefault="00687E31" w:rsidP="00846472">
            <w:pPr>
              <w:jc w:val="right"/>
            </w:pPr>
          </w:p>
          <w:p w:rsidR="00687E31" w:rsidRDefault="00687E31" w:rsidP="00846472">
            <w:pPr>
              <w:jc w:val="right"/>
            </w:pPr>
          </w:p>
          <w:p w:rsidR="00687E31" w:rsidRDefault="00687E31" w:rsidP="00846472">
            <w:pPr>
              <w:jc w:val="right"/>
            </w:pPr>
          </w:p>
          <w:p w:rsidR="00846472" w:rsidRPr="00C30FEC" w:rsidRDefault="00846472" w:rsidP="00846472">
            <w:pPr>
              <w:jc w:val="right"/>
            </w:pPr>
            <w:r w:rsidRPr="00C30FEC">
              <w:lastRenderedPageBreak/>
              <w:t xml:space="preserve">Приложение </w:t>
            </w:r>
            <w:r>
              <w:t>2</w:t>
            </w:r>
          </w:p>
          <w:p w:rsidR="00846472" w:rsidRPr="00C30FEC" w:rsidRDefault="00846472" w:rsidP="00846472">
            <w:pPr>
              <w:jc w:val="right"/>
            </w:pPr>
            <w:r w:rsidRPr="00C30FEC">
              <w:t xml:space="preserve">к </w:t>
            </w:r>
            <w:r>
              <w:t>постановлению администрации</w:t>
            </w:r>
          </w:p>
          <w:p w:rsidR="00846472" w:rsidRPr="00C30FEC" w:rsidRDefault="00E97441" w:rsidP="00846472">
            <w:pPr>
              <w:jc w:val="right"/>
            </w:pPr>
            <w:r>
              <w:t>Колбинского</w:t>
            </w:r>
            <w:r w:rsidR="00846472" w:rsidRPr="00C30FEC">
              <w:t xml:space="preserve"> сельского поселения</w:t>
            </w:r>
          </w:p>
          <w:p w:rsidR="00846472" w:rsidRPr="00C30FEC" w:rsidRDefault="00846472" w:rsidP="00846472">
            <w:pPr>
              <w:ind w:right="-2"/>
              <w:jc w:val="right"/>
            </w:pPr>
            <w:r w:rsidRPr="00ED0784">
              <w:t xml:space="preserve">от </w:t>
            </w:r>
            <w:r w:rsidR="00ED0784" w:rsidRPr="00ED0784">
              <w:t>05 марта 2022</w:t>
            </w:r>
            <w:r w:rsidRPr="00ED0784">
              <w:t xml:space="preserve"> года №</w:t>
            </w:r>
            <w:r w:rsidR="00ED0784" w:rsidRPr="00ED0784">
              <w:t>12</w:t>
            </w:r>
          </w:p>
          <w:p w:rsidR="00846472" w:rsidRPr="00C30FEC" w:rsidRDefault="00846472" w:rsidP="00846472">
            <w:pPr>
              <w:jc w:val="both"/>
              <w:rPr>
                <w:b/>
              </w:rPr>
            </w:pPr>
          </w:p>
          <w:p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t xml:space="preserve">Перечень главных администраторов источников внутреннего финансирования дефицита бюджета </w:t>
            </w:r>
            <w:r w:rsidR="00E97441">
              <w:rPr>
                <w:b/>
              </w:rPr>
              <w:t>Колбинского</w:t>
            </w:r>
            <w:r w:rsidRPr="00C30FEC">
              <w:rPr>
                <w:b/>
              </w:rPr>
              <w:t xml:space="preserve"> сельского поселения на 2022 год и на плановый период 2023 и 2024 годов.</w:t>
            </w:r>
          </w:p>
          <w:p w:rsidR="00846472" w:rsidRPr="00C30FEC" w:rsidRDefault="00846472" w:rsidP="00846472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8"/>
              <w:gridCol w:w="2988"/>
              <w:gridCol w:w="3901"/>
            </w:tblGrid>
            <w:tr w:rsidR="00846472" w:rsidRPr="00C30FEC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  <w:rPr>
                      <w:b/>
                      <w:bCs/>
                    </w:rPr>
                  </w:pPr>
                  <w:r w:rsidRPr="00C30FEC">
                    <w:rPr>
                      <w:b/>
                      <w:bCs/>
                    </w:rPr>
                    <w:t>Код главы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  <w:rPr>
                      <w:b/>
                      <w:bCs/>
                    </w:rPr>
                  </w:pPr>
                  <w:r w:rsidRPr="00C30FEC">
                    <w:rPr>
                      <w:b/>
                      <w:bCs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  <w:rPr>
                      <w:b/>
                      <w:bCs/>
                    </w:rPr>
                  </w:pPr>
                  <w:r w:rsidRPr="00C30FEC">
                    <w:rPr>
                      <w:b/>
                      <w:bCs/>
                    </w:rPr>
                    <w:t>Наименование</w:t>
                  </w:r>
                </w:p>
              </w:tc>
            </w:tr>
            <w:tr w:rsidR="00846472" w:rsidRPr="00C30FEC" w:rsidTr="00BB0C04">
              <w:tc>
                <w:tcPr>
                  <w:tcW w:w="9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center"/>
                    <w:rPr>
                      <w:sz w:val="28"/>
                      <w:szCs w:val="28"/>
                    </w:rPr>
                  </w:pPr>
                  <w:r w:rsidRPr="00C30FEC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E97441">
                    <w:rPr>
                      <w:sz w:val="28"/>
                      <w:szCs w:val="28"/>
                    </w:rPr>
                    <w:t>Колбинского</w:t>
                  </w:r>
                  <w:r w:rsidRPr="00C30FEC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846472" w:rsidRPr="00C30FEC" w:rsidRDefault="00846472" w:rsidP="00846472">
                  <w:pPr>
                    <w:jc w:val="both"/>
                    <w:rPr>
                      <w:b/>
                    </w:rPr>
                  </w:pPr>
                </w:p>
              </w:tc>
            </w:tr>
            <w:tr w:rsidR="00846472" w:rsidRPr="00C30FEC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914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01 03 01 00 10 0000 710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846472" w:rsidRPr="00C30FEC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914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01 03 01 00 10 0000 810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846472" w:rsidRPr="00C30FEC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914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01 05 02 01 10 0000 510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846472" w:rsidRPr="00C30FEC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914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01 05 02 01 10 0000 610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472" w:rsidRPr="00C30FEC" w:rsidRDefault="00846472" w:rsidP="00846472">
                  <w:pPr>
                    <w:jc w:val="both"/>
                  </w:pPr>
                  <w:r w:rsidRPr="00C30FEC"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46472" w:rsidRPr="00C5640B" w:rsidRDefault="00846472" w:rsidP="00846472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</w:tr>
      <w:tr w:rsidR="00846472" w:rsidRPr="00C5640B" w:rsidTr="001624A9">
        <w:tc>
          <w:tcPr>
            <w:tcW w:w="3652" w:type="dxa"/>
          </w:tcPr>
          <w:p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042BF" w:rsidRDefault="003042BF" w:rsidP="00687E31">
      <w:pPr>
        <w:suppressAutoHyphens w:val="0"/>
        <w:spacing w:line="276" w:lineRule="auto"/>
        <w:rPr>
          <w:sz w:val="28"/>
          <w:szCs w:val="28"/>
          <w:lang w:eastAsia="ru-RU"/>
        </w:rPr>
      </w:pPr>
    </w:p>
    <w:sectPr w:rsidR="003042BF" w:rsidSect="004562C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69AE" w:rsidRDefault="00E769AE" w:rsidP="00592E34">
      <w:r>
        <w:separator/>
      </w:r>
    </w:p>
  </w:endnote>
  <w:endnote w:type="continuationSeparator" w:id="0">
    <w:p w:rsidR="00E769AE" w:rsidRDefault="00E769AE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43A0" w:rsidRDefault="004043A0">
    <w:pPr>
      <w:pStyle w:val="a9"/>
      <w:jc w:val="right"/>
    </w:pPr>
  </w:p>
  <w:p w:rsidR="004043A0" w:rsidRDefault="004043A0">
    <w:pPr>
      <w:pStyle w:val="a9"/>
    </w:pPr>
  </w:p>
  <w:p w:rsidR="004043A0" w:rsidRDefault="004043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69AE" w:rsidRDefault="00E769AE" w:rsidP="00592E34">
      <w:r>
        <w:separator/>
      </w:r>
    </w:p>
  </w:footnote>
  <w:footnote w:type="continuationSeparator" w:id="0">
    <w:p w:rsidR="00E769AE" w:rsidRDefault="00E769AE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B203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B9"/>
    <w:rsid w:val="0000001F"/>
    <w:rsid w:val="00000841"/>
    <w:rsid w:val="00000C4D"/>
    <w:rsid w:val="00000CBA"/>
    <w:rsid w:val="000011D9"/>
    <w:rsid w:val="00001599"/>
    <w:rsid w:val="000024B6"/>
    <w:rsid w:val="000026D6"/>
    <w:rsid w:val="0000288E"/>
    <w:rsid w:val="00002C3C"/>
    <w:rsid w:val="00002E4A"/>
    <w:rsid w:val="00002F08"/>
    <w:rsid w:val="00002F55"/>
    <w:rsid w:val="00002FA5"/>
    <w:rsid w:val="0000310A"/>
    <w:rsid w:val="00003232"/>
    <w:rsid w:val="0000359F"/>
    <w:rsid w:val="000040D1"/>
    <w:rsid w:val="00004500"/>
    <w:rsid w:val="000045B4"/>
    <w:rsid w:val="00004720"/>
    <w:rsid w:val="0000472E"/>
    <w:rsid w:val="00004CE6"/>
    <w:rsid w:val="00004DC8"/>
    <w:rsid w:val="00004FF2"/>
    <w:rsid w:val="0000509E"/>
    <w:rsid w:val="0000528D"/>
    <w:rsid w:val="0000554A"/>
    <w:rsid w:val="000058E1"/>
    <w:rsid w:val="000060B2"/>
    <w:rsid w:val="000063A0"/>
    <w:rsid w:val="000063D8"/>
    <w:rsid w:val="00006565"/>
    <w:rsid w:val="00006710"/>
    <w:rsid w:val="0000673D"/>
    <w:rsid w:val="000068F8"/>
    <w:rsid w:val="0000703E"/>
    <w:rsid w:val="0000770D"/>
    <w:rsid w:val="000079D5"/>
    <w:rsid w:val="00007B2A"/>
    <w:rsid w:val="00007DD0"/>
    <w:rsid w:val="00010219"/>
    <w:rsid w:val="0001061F"/>
    <w:rsid w:val="00010693"/>
    <w:rsid w:val="00010C48"/>
    <w:rsid w:val="00010F93"/>
    <w:rsid w:val="000116D3"/>
    <w:rsid w:val="00011831"/>
    <w:rsid w:val="00011E84"/>
    <w:rsid w:val="00011F2E"/>
    <w:rsid w:val="000120A1"/>
    <w:rsid w:val="000122AF"/>
    <w:rsid w:val="0001250F"/>
    <w:rsid w:val="00012870"/>
    <w:rsid w:val="00012B3B"/>
    <w:rsid w:val="00012FCB"/>
    <w:rsid w:val="000137D3"/>
    <w:rsid w:val="0001394D"/>
    <w:rsid w:val="00014290"/>
    <w:rsid w:val="000142EB"/>
    <w:rsid w:val="00014413"/>
    <w:rsid w:val="00014BAB"/>
    <w:rsid w:val="00014BD9"/>
    <w:rsid w:val="000150CF"/>
    <w:rsid w:val="00015203"/>
    <w:rsid w:val="00015345"/>
    <w:rsid w:val="00015A27"/>
    <w:rsid w:val="00015BEE"/>
    <w:rsid w:val="00015CBB"/>
    <w:rsid w:val="0001614D"/>
    <w:rsid w:val="00016526"/>
    <w:rsid w:val="00016672"/>
    <w:rsid w:val="00016726"/>
    <w:rsid w:val="000169C7"/>
    <w:rsid w:val="00017097"/>
    <w:rsid w:val="00017378"/>
    <w:rsid w:val="000173E2"/>
    <w:rsid w:val="000173F5"/>
    <w:rsid w:val="0001746B"/>
    <w:rsid w:val="00017993"/>
    <w:rsid w:val="00017B3D"/>
    <w:rsid w:val="0002070E"/>
    <w:rsid w:val="00020D9E"/>
    <w:rsid w:val="000213F3"/>
    <w:rsid w:val="00021476"/>
    <w:rsid w:val="000216A3"/>
    <w:rsid w:val="00021C47"/>
    <w:rsid w:val="0002226B"/>
    <w:rsid w:val="000225C3"/>
    <w:rsid w:val="000226CD"/>
    <w:rsid w:val="00022A06"/>
    <w:rsid w:val="00022A9A"/>
    <w:rsid w:val="00022AAF"/>
    <w:rsid w:val="00023400"/>
    <w:rsid w:val="0002369D"/>
    <w:rsid w:val="00023CC9"/>
    <w:rsid w:val="00023D7F"/>
    <w:rsid w:val="00023DC5"/>
    <w:rsid w:val="00023F37"/>
    <w:rsid w:val="0002438E"/>
    <w:rsid w:val="000248B9"/>
    <w:rsid w:val="00024A44"/>
    <w:rsid w:val="00024F4D"/>
    <w:rsid w:val="0002521E"/>
    <w:rsid w:val="00025460"/>
    <w:rsid w:val="000255E9"/>
    <w:rsid w:val="0002560E"/>
    <w:rsid w:val="00025871"/>
    <w:rsid w:val="00025B4E"/>
    <w:rsid w:val="000263DA"/>
    <w:rsid w:val="00026403"/>
    <w:rsid w:val="0002656A"/>
    <w:rsid w:val="00026801"/>
    <w:rsid w:val="00026905"/>
    <w:rsid w:val="00026A54"/>
    <w:rsid w:val="00026A65"/>
    <w:rsid w:val="00026DB1"/>
    <w:rsid w:val="00026E0A"/>
    <w:rsid w:val="0002754D"/>
    <w:rsid w:val="0002797E"/>
    <w:rsid w:val="00027A44"/>
    <w:rsid w:val="00027B7D"/>
    <w:rsid w:val="00027CD3"/>
    <w:rsid w:val="00027DB7"/>
    <w:rsid w:val="000301B2"/>
    <w:rsid w:val="00030285"/>
    <w:rsid w:val="000302DF"/>
    <w:rsid w:val="00030569"/>
    <w:rsid w:val="00030651"/>
    <w:rsid w:val="00030B38"/>
    <w:rsid w:val="00030C0A"/>
    <w:rsid w:val="00030DB1"/>
    <w:rsid w:val="00031343"/>
    <w:rsid w:val="0003147D"/>
    <w:rsid w:val="00031A06"/>
    <w:rsid w:val="00031B74"/>
    <w:rsid w:val="00031D23"/>
    <w:rsid w:val="00031DCC"/>
    <w:rsid w:val="00031EE0"/>
    <w:rsid w:val="000323A1"/>
    <w:rsid w:val="00032672"/>
    <w:rsid w:val="000327A0"/>
    <w:rsid w:val="000328C9"/>
    <w:rsid w:val="00032B6E"/>
    <w:rsid w:val="0003395C"/>
    <w:rsid w:val="00034130"/>
    <w:rsid w:val="000345AF"/>
    <w:rsid w:val="000347B4"/>
    <w:rsid w:val="00034924"/>
    <w:rsid w:val="00034AE5"/>
    <w:rsid w:val="00034BC8"/>
    <w:rsid w:val="00034DB4"/>
    <w:rsid w:val="00034DF6"/>
    <w:rsid w:val="00034EDF"/>
    <w:rsid w:val="00034F95"/>
    <w:rsid w:val="000351F8"/>
    <w:rsid w:val="00035B0B"/>
    <w:rsid w:val="00035F8C"/>
    <w:rsid w:val="000364D4"/>
    <w:rsid w:val="000364F8"/>
    <w:rsid w:val="00036A4C"/>
    <w:rsid w:val="00036C78"/>
    <w:rsid w:val="00036D37"/>
    <w:rsid w:val="00036F3B"/>
    <w:rsid w:val="00037400"/>
    <w:rsid w:val="00037559"/>
    <w:rsid w:val="000375E9"/>
    <w:rsid w:val="00037713"/>
    <w:rsid w:val="00037804"/>
    <w:rsid w:val="00037D27"/>
    <w:rsid w:val="000404AA"/>
    <w:rsid w:val="000405C8"/>
    <w:rsid w:val="00041249"/>
    <w:rsid w:val="00041369"/>
    <w:rsid w:val="00041419"/>
    <w:rsid w:val="00041453"/>
    <w:rsid w:val="000416A1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1C"/>
    <w:rsid w:val="00043ACF"/>
    <w:rsid w:val="00043B36"/>
    <w:rsid w:val="00043C4E"/>
    <w:rsid w:val="000443CF"/>
    <w:rsid w:val="00044944"/>
    <w:rsid w:val="00044EB9"/>
    <w:rsid w:val="000457EA"/>
    <w:rsid w:val="00045BF1"/>
    <w:rsid w:val="00045D79"/>
    <w:rsid w:val="000464CC"/>
    <w:rsid w:val="0004670F"/>
    <w:rsid w:val="00046994"/>
    <w:rsid w:val="000470D1"/>
    <w:rsid w:val="0004740F"/>
    <w:rsid w:val="0004750E"/>
    <w:rsid w:val="00047F07"/>
    <w:rsid w:val="00050243"/>
    <w:rsid w:val="00050362"/>
    <w:rsid w:val="0005041F"/>
    <w:rsid w:val="0005089A"/>
    <w:rsid w:val="00050F66"/>
    <w:rsid w:val="00050FE3"/>
    <w:rsid w:val="0005134E"/>
    <w:rsid w:val="0005161D"/>
    <w:rsid w:val="00051830"/>
    <w:rsid w:val="000523E9"/>
    <w:rsid w:val="000525C3"/>
    <w:rsid w:val="000525F3"/>
    <w:rsid w:val="00052AAF"/>
    <w:rsid w:val="00052D6F"/>
    <w:rsid w:val="00053344"/>
    <w:rsid w:val="000534C2"/>
    <w:rsid w:val="000534E9"/>
    <w:rsid w:val="00053534"/>
    <w:rsid w:val="0005387F"/>
    <w:rsid w:val="000539AF"/>
    <w:rsid w:val="00054048"/>
    <w:rsid w:val="00054546"/>
    <w:rsid w:val="000548AD"/>
    <w:rsid w:val="00054A63"/>
    <w:rsid w:val="00054AAC"/>
    <w:rsid w:val="00054B0F"/>
    <w:rsid w:val="00054B12"/>
    <w:rsid w:val="0005507D"/>
    <w:rsid w:val="00055144"/>
    <w:rsid w:val="0005554C"/>
    <w:rsid w:val="00055646"/>
    <w:rsid w:val="000559ED"/>
    <w:rsid w:val="00055BA1"/>
    <w:rsid w:val="00055E4B"/>
    <w:rsid w:val="0005606A"/>
    <w:rsid w:val="00056165"/>
    <w:rsid w:val="000561F1"/>
    <w:rsid w:val="00056598"/>
    <w:rsid w:val="00056809"/>
    <w:rsid w:val="00056825"/>
    <w:rsid w:val="0005687F"/>
    <w:rsid w:val="000568B1"/>
    <w:rsid w:val="00056E47"/>
    <w:rsid w:val="00056E5C"/>
    <w:rsid w:val="00057223"/>
    <w:rsid w:val="000577D5"/>
    <w:rsid w:val="000577EA"/>
    <w:rsid w:val="00057A18"/>
    <w:rsid w:val="00057E4E"/>
    <w:rsid w:val="000602E1"/>
    <w:rsid w:val="000603F2"/>
    <w:rsid w:val="00060595"/>
    <w:rsid w:val="0006127B"/>
    <w:rsid w:val="0006149E"/>
    <w:rsid w:val="00061578"/>
    <w:rsid w:val="00061F98"/>
    <w:rsid w:val="000623C8"/>
    <w:rsid w:val="000627B9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661"/>
    <w:rsid w:val="00065C87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E33"/>
    <w:rsid w:val="00067F5C"/>
    <w:rsid w:val="000701D6"/>
    <w:rsid w:val="00070688"/>
    <w:rsid w:val="000708FB"/>
    <w:rsid w:val="00070D41"/>
    <w:rsid w:val="00071154"/>
    <w:rsid w:val="00071157"/>
    <w:rsid w:val="00071470"/>
    <w:rsid w:val="00071A9F"/>
    <w:rsid w:val="00071D3E"/>
    <w:rsid w:val="00071D89"/>
    <w:rsid w:val="00071E50"/>
    <w:rsid w:val="000723F5"/>
    <w:rsid w:val="0007241C"/>
    <w:rsid w:val="00072C53"/>
    <w:rsid w:val="00072CE3"/>
    <w:rsid w:val="000738EA"/>
    <w:rsid w:val="000738F4"/>
    <w:rsid w:val="00073AC8"/>
    <w:rsid w:val="00073CB7"/>
    <w:rsid w:val="00073EF3"/>
    <w:rsid w:val="00074448"/>
    <w:rsid w:val="0007444C"/>
    <w:rsid w:val="000745C0"/>
    <w:rsid w:val="00074905"/>
    <w:rsid w:val="00074976"/>
    <w:rsid w:val="00074C00"/>
    <w:rsid w:val="00074D0A"/>
    <w:rsid w:val="00075337"/>
    <w:rsid w:val="00075747"/>
    <w:rsid w:val="00075896"/>
    <w:rsid w:val="00075963"/>
    <w:rsid w:val="00075A37"/>
    <w:rsid w:val="00075AB8"/>
    <w:rsid w:val="00075C19"/>
    <w:rsid w:val="00076106"/>
    <w:rsid w:val="000761DD"/>
    <w:rsid w:val="0007660E"/>
    <w:rsid w:val="000766E1"/>
    <w:rsid w:val="00076A78"/>
    <w:rsid w:val="000771C1"/>
    <w:rsid w:val="0007757A"/>
    <w:rsid w:val="00077EB2"/>
    <w:rsid w:val="0008010C"/>
    <w:rsid w:val="00080319"/>
    <w:rsid w:val="000805E3"/>
    <w:rsid w:val="0008070B"/>
    <w:rsid w:val="000809C8"/>
    <w:rsid w:val="00080AC9"/>
    <w:rsid w:val="00080F11"/>
    <w:rsid w:val="0008102B"/>
    <w:rsid w:val="0008109F"/>
    <w:rsid w:val="00081222"/>
    <w:rsid w:val="00081252"/>
    <w:rsid w:val="0008130A"/>
    <w:rsid w:val="000817A5"/>
    <w:rsid w:val="00081999"/>
    <w:rsid w:val="00081A95"/>
    <w:rsid w:val="00081D5C"/>
    <w:rsid w:val="00081E24"/>
    <w:rsid w:val="000822B5"/>
    <w:rsid w:val="00082782"/>
    <w:rsid w:val="0008284D"/>
    <w:rsid w:val="00082964"/>
    <w:rsid w:val="000829F6"/>
    <w:rsid w:val="00082B76"/>
    <w:rsid w:val="00082EBF"/>
    <w:rsid w:val="00082F48"/>
    <w:rsid w:val="000835AA"/>
    <w:rsid w:val="00083FD3"/>
    <w:rsid w:val="00084034"/>
    <w:rsid w:val="000841CB"/>
    <w:rsid w:val="000847BC"/>
    <w:rsid w:val="00084997"/>
    <w:rsid w:val="00084A0E"/>
    <w:rsid w:val="00084C61"/>
    <w:rsid w:val="0008510A"/>
    <w:rsid w:val="000851CD"/>
    <w:rsid w:val="000855C2"/>
    <w:rsid w:val="00085C44"/>
    <w:rsid w:val="00085C53"/>
    <w:rsid w:val="000861ED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0C2"/>
    <w:rsid w:val="00091E85"/>
    <w:rsid w:val="000926C2"/>
    <w:rsid w:val="00092959"/>
    <w:rsid w:val="00092A89"/>
    <w:rsid w:val="00092D87"/>
    <w:rsid w:val="00093116"/>
    <w:rsid w:val="0009341F"/>
    <w:rsid w:val="00093675"/>
    <w:rsid w:val="000937AD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7E8"/>
    <w:rsid w:val="000979AE"/>
    <w:rsid w:val="00097D1C"/>
    <w:rsid w:val="00097F8C"/>
    <w:rsid w:val="000A00F0"/>
    <w:rsid w:val="000A0207"/>
    <w:rsid w:val="000A027F"/>
    <w:rsid w:val="000A034D"/>
    <w:rsid w:val="000A03C2"/>
    <w:rsid w:val="000A03CF"/>
    <w:rsid w:val="000A0759"/>
    <w:rsid w:val="000A0A04"/>
    <w:rsid w:val="000A1043"/>
    <w:rsid w:val="000A10EC"/>
    <w:rsid w:val="000A1107"/>
    <w:rsid w:val="000A193E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56E"/>
    <w:rsid w:val="000A374C"/>
    <w:rsid w:val="000A376F"/>
    <w:rsid w:val="000A3A5C"/>
    <w:rsid w:val="000A3B7A"/>
    <w:rsid w:val="000A3BBA"/>
    <w:rsid w:val="000A3C9B"/>
    <w:rsid w:val="000A3FF5"/>
    <w:rsid w:val="000A4051"/>
    <w:rsid w:val="000A40F5"/>
    <w:rsid w:val="000A4153"/>
    <w:rsid w:val="000A4477"/>
    <w:rsid w:val="000A4507"/>
    <w:rsid w:val="000A4733"/>
    <w:rsid w:val="000A4746"/>
    <w:rsid w:val="000A48C2"/>
    <w:rsid w:val="000A4B96"/>
    <w:rsid w:val="000A4BCF"/>
    <w:rsid w:val="000A55BA"/>
    <w:rsid w:val="000A5606"/>
    <w:rsid w:val="000A57E3"/>
    <w:rsid w:val="000A57E7"/>
    <w:rsid w:val="000A5F2A"/>
    <w:rsid w:val="000A60B2"/>
    <w:rsid w:val="000A6140"/>
    <w:rsid w:val="000A6696"/>
    <w:rsid w:val="000A6A64"/>
    <w:rsid w:val="000A6A83"/>
    <w:rsid w:val="000A6BD2"/>
    <w:rsid w:val="000A6F9A"/>
    <w:rsid w:val="000A7588"/>
    <w:rsid w:val="000A7ACB"/>
    <w:rsid w:val="000B0003"/>
    <w:rsid w:val="000B02D3"/>
    <w:rsid w:val="000B0324"/>
    <w:rsid w:val="000B0534"/>
    <w:rsid w:val="000B06F3"/>
    <w:rsid w:val="000B085C"/>
    <w:rsid w:val="000B0ACE"/>
    <w:rsid w:val="000B0D26"/>
    <w:rsid w:val="000B0F5E"/>
    <w:rsid w:val="000B167A"/>
    <w:rsid w:val="000B1767"/>
    <w:rsid w:val="000B1777"/>
    <w:rsid w:val="000B1812"/>
    <w:rsid w:val="000B1A08"/>
    <w:rsid w:val="000B1CFC"/>
    <w:rsid w:val="000B1FB6"/>
    <w:rsid w:val="000B29A7"/>
    <w:rsid w:val="000B2B08"/>
    <w:rsid w:val="000B2B29"/>
    <w:rsid w:val="000B30A8"/>
    <w:rsid w:val="000B3FFC"/>
    <w:rsid w:val="000B45F0"/>
    <w:rsid w:val="000B4606"/>
    <w:rsid w:val="000B478D"/>
    <w:rsid w:val="000B4B94"/>
    <w:rsid w:val="000B560C"/>
    <w:rsid w:val="000B594F"/>
    <w:rsid w:val="000B5CFD"/>
    <w:rsid w:val="000B60A1"/>
    <w:rsid w:val="000B61A7"/>
    <w:rsid w:val="000B6389"/>
    <w:rsid w:val="000B6541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0F"/>
    <w:rsid w:val="000C0744"/>
    <w:rsid w:val="000C0C5A"/>
    <w:rsid w:val="000C0D23"/>
    <w:rsid w:val="000C0E07"/>
    <w:rsid w:val="000C1235"/>
    <w:rsid w:val="000C170C"/>
    <w:rsid w:val="000C17AE"/>
    <w:rsid w:val="000C181C"/>
    <w:rsid w:val="000C1B1F"/>
    <w:rsid w:val="000C1B52"/>
    <w:rsid w:val="000C1D29"/>
    <w:rsid w:val="000C2BD0"/>
    <w:rsid w:val="000C2E86"/>
    <w:rsid w:val="000C3555"/>
    <w:rsid w:val="000C4193"/>
    <w:rsid w:val="000C472C"/>
    <w:rsid w:val="000C48DD"/>
    <w:rsid w:val="000C496D"/>
    <w:rsid w:val="000C530C"/>
    <w:rsid w:val="000C5573"/>
    <w:rsid w:val="000C5995"/>
    <w:rsid w:val="000C5BB9"/>
    <w:rsid w:val="000C6111"/>
    <w:rsid w:val="000C6253"/>
    <w:rsid w:val="000C678D"/>
    <w:rsid w:val="000C6C80"/>
    <w:rsid w:val="000C76E3"/>
    <w:rsid w:val="000C77F4"/>
    <w:rsid w:val="000C7BC9"/>
    <w:rsid w:val="000C7D00"/>
    <w:rsid w:val="000D042B"/>
    <w:rsid w:val="000D05DC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53"/>
    <w:rsid w:val="000D2E6D"/>
    <w:rsid w:val="000D30DD"/>
    <w:rsid w:val="000D3A22"/>
    <w:rsid w:val="000D47C0"/>
    <w:rsid w:val="000D49D6"/>
    <w:rsid w:val="000D4D74"/>
    <w:rsid w:val="000D5054"/>
    <w:rsid w:val="000D509C"/>
    <w:rsid w:val="000D53DE"/>
    <w:rsid w:val="000D54D5"/>
    <w:rsid w:val="000D5A45"/>
    <w:rsid w:val="000D5BBB"/>
    <w:rsid w:val="000D5E7D"/>
    <w:rsid w:val="000D5F27"/>
    <w:rsid w:val="000D6283"/>
    <w:rsid w:val="000D65C4"/>
    <w:rsid w:val="000D6707"/>
    <w:rsid w:val="000D68CC"/>
    <w:rsid w:val="000D6958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BE5"/>
    <w:rsid w:val="000E0FF1"/>
    <w:rsid w:val="000E1256"/>
    <w:rsid w:val="000E1570"/>
    <w:rsid w:val="000E1646"/>
    <w:rsid w:val="000E1DBA"/>
    <w:rsid w:val="000E1DEB"/>
    <w:rsid w:val="000E1E2E"/>
    <w:rsid w:val="000E2233"/>
    <w:rsid w:val="000E25E1"/>
    <w:rsid w:val="000E2611"/>
    <w:rsid w:val="000E27A9"/>
    <w:rsid w:val="000E2C66"/>
    <w:rsid w:val="000E3010"/>
    <w:rsid w:val="000E3471"/>
    <w:rsid w:val="000E35B8"/>
    <w:rsid w:val="000E38BD"/>
    <w:rsid w:val="000E3AB7"/>
    <w:rsid w:val="000E3DFC"/>
    <w:rsid w:val="000E4359"/>
    <w:rsid w:val="000E4364"/>
    <w:rsid w:val="000E4600"/>
    <w:rsid w:val="000E4834"/>
    <w:rsid w:val="000E4B52"/>
    <w:rsid w:val="000E4CA9"/>
    <w:rsid w:val="000E519F"/>
    <w:rsid w:val="000E593C"/>
    <w:rsid w:val="000E594A"/>
    <w:rsid w:val="000E59C7"/>
    <w:rsid w:val="000E5C00"/>
    <w:rsid w:val="000E5C90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6F25"/>
    <w:rsid w:val="000E7074"/>
    <w:rsid w:val="000E71B6"/>
    <w:rsid w:val="000E7B4D"/>
    <w:rsid w:val="000E7D68"/>
    <w:rsid w:val="000F0730"/>
    <w:rsid w:val="000F073D"/>
    <w:rsid w:val="000F0A07"/>
    <w:rsid w:val="000F1252"/>
    <w:rsid w:val="000F194A"/>
    <w:rsid w:val="000F1ABA"/>
    <w:rsid w:val="000F1ACD"/>
    <w:rsid w:val="000F1CEA"/>
    <w:rsid w:val="000F221A"/>
    <w:rsid w:val="000F235F"/>
    <w:rsid w:val="000F2620"/>
    <w:rsid w:val="000F2879"/>
    <w:rsid w:val="000F38EA"/>
    <w:rsid w:val="000F3FCA"/>
    <w:rsid w:val="000F45CF"/>
    <w:rsid w:val="000F4902"/>
    <w:rsid w:val="000F4ABE"/>
    <w:rsid w:val="000F4C5B"/>
    <w:rsid w:val="000F519E"/>
    <w:rsid w:val="000F574D"/>
    <w:rsid w:val="000F5D5D"/>
    <w:rsid w:val="000F6246"/>
    <w:rsid w:val="000F6373"/>
    <w:rsid w:val="000F63D6"/>
    <w:rsid w:val="000F63F1"/>
    <w:rsid w:val="000F65A5"/>
    <w:rsid w:val="000F662B"/>
    <w:rsid w:val="000F6736"/>
    <w:rsid w:val="000F6A41"/>
    <w:rsid w:val="000F6A86"/>
    <w:rsid w:val="000F6D02"/>
    <w:rsid w:val="000F6DEA"/>
    <w:rsid w:val="000F6E71"/>
    <w:rsid w:val="000F7114"/>
    <w:rsid w:val="000F724D"/>
    <w:rsid w:val="000F73EC"/>
    <w:rsid w:val="000F7D2F"/>
    <w:rsid w:val="000F7D4A"/>
    <w:rsid w:val="0010021F"/>
    <w:rsid w:val="0010053C"/>
    <w:rsid w:val="00101031"/>
    <w:rsid w:val="00101122"/>
    <w:rsid w:val="0010195C"/>
    <w:rsid w:val="00101DA4"/>
    <w:rsid w:val="0010243E"/>
    <w:rsid w:val="00102442"/>
    <w:rsid w:val="001025AD"/>
    <w:rsid w:val="001028FC"/>
    <w:rsid w:val="0010295B"/>
    <w:rsid w:val="001029DE"/>
    <w:rsid w:val="00102B26"/>
    <w:rsid w:val="00102EDB"/>
    <w:rsid w:val="001030EE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4FB1"/>
    <w:rsid w:val="00105266"/>
    <w:rsid w:val="00105C66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69A"/>
    <w:rsid w:val="00111844"/>
    <w:rsid w:val="00111C4C"/>
    <w:rsid w:val="00111E6C"/>
    <w:rsid w:val="00111EB0"/>
    <w:rsid w:val="00112033"/>
    <w:rsid w:val="001120BA"/>
    <w:rsid w:val="001121A8"/>
    <w:rsid w:val="00112F52"/>
    <w:rsid w:val="00113413"/>
    <w:rsid w:val="0011344F"/>
    <w:rsid w:val="001138C6"/>
    <w:rsid w:val="00113DFA"/>
    <w:rsid w:val="001141FA"/>
    <w:rsid w:val="0011421F"/>
    <w:rsid w:val="00114432"/>
    <w:rsid w:val="0011446D"/>
    <w:rsid w:val="001144E6"/>
    <w:rsid w:val="00114C38"/>
    <w:rsid w:val="00114D1E"/>
    <w:rsid w:val="00115632"/>
    <w:rsid w:val="00115D52"/>
    <w:rsid w:val="00115F14"/>
    <w:rsid w:val="0011602A"/>
    <w:rsid w:val="001160EA"/>
    <w:rsid w:val="001160FB"/>
    <w:rsid w:val="00116A23"/>
    <w:rsid w:val="00116CF7"/>
    <w:rsid w:val="001172EC"/>
    <w:rsid w:val="00117660"/>
    <w:rsid w:val="00117AF3"/>
    <w:rsid w:val="00117C8D"/>
    <w:rsid w:val="00117E9D"/>
    <w:rsid w:val="00117E9E"/>
    <w:rsid w:val="001201EB"/>
    <w:rsid w:val="001203BB"/>
    <w:rsid w:val="001205C5"/>
    <w:rsid w:val="001205DA"/>
    <w:rsid w:val="0012083A"/>
    <w:rsid w:val="00120B67"/>
    <w:rsid w:val="00121336"/>
    <w:rsid w:val="00121702"/>
    <w:rsid w:val="001217B1"/>
    <w:rsid w:val="001218B6"/>
    <w:rsid w:val="00121924"/>
    <w:rsid w:val="00121DBD"/>
    <w:rsid w:val="00122532"/>
    <w:rsid w:val="001226B9"/>
    <w:rsid w:val="001229DC"/>
    <w:rsid w:val="00122AF0"/>
    <w:rsid w:val="0012326A"/>
    <w:rsid w:val="00123D5C"/>
    <w:rsid w:val="00123E76"/>
    <w:rsid w:val="00123FF0"/>
    <w:rsid w:val="001241A3"/>
    <w:rsid w:val="00124488"/>
    <w:rsid w:val="001244A2"/>
    <w:rsid w:val="00124B89"/>
    <w:rsid w:val="00124BBD"/>
    <w:rsid w:val="00124F35"/>
    <w:rsid w:val="0012557C"/>
    <w:rsid w:val="00125BA6"/>
    <w:rsid w:val="00125CA7"/>
    <w:rsid w:val="00125F53"/>
    <w:rsid w:val="00125F67"/>
    <w:rsid w:val="00126096"/>
    <w:rsid w:val="00126B3E"/>
    <w:rsid w:val="00126CA9"/>
    <w:rsid w:val="00127252"/>
    <w:rsid w:val="001276CA"/>
    <w:rsid w:val="00127701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BFB"/>
    <w:rsid w:val="00132D61"/>
    <w:rsid w:val="00132D78"/>
    <w:rsid w:val="001331EC"/>
    <w:rsid w:val="001334BE"/>
    <w:rsid w:val="001336CB"/>
    <w:rsid w:val="00133FE5"/>
    <w:rsid w:val="00134579"/>
    <w:rsid w:val="00134BE4"/>
    <w:rsid w:val="0013544B"/>
    <w:rsid w:val="00135603"/>
    <w:rsid w:val="001359C7"/>
    <w:rsid w:val="00135A24"/>
    <w:rsid w:val="00135B0D"/>
    <w:rsid w:val="00135E22"/>
    <w:rsid w:val="00135ECE"/>
    <w:rsid w:val="00136098"/>
    <w:rsid w:val="00137048"/>
    <w:rsid w:val="00137B6F"/>
    <w:rsid w:val="00137D2F"/>
    <w:rsid w:val="00137E8C"/>
    <w:rsid w:val="00140026"/>
    <w:rsid w:val="001402F2"/>
    <w:rsid w:val="00140370"/>
    <w:rsid w:val="00140386"/>
    <w:rsid w:val="0014042B"/>
    <w:rsid w:val="00140785"/>
    <w:rsid w:val="00140802"/>
    <w:rsid w:val="00140902"/>
    <w:rsid w:val="00140B9C"/>
    <w:rsid w:val="0014182F"/>
    <w:rsid w:val="001418F0"/>
    <w:rsid w:val="0014237A"/>
    <w:rsid w:val="001424C8"/>
    <w:rsid w:val="001426D8"/>
    <w:rsid w:val="00142DE4"/>
    <w:rsid w:val="00143872"/>
    <w:rsid w:val="00143886"/>
    <w:rsid w:val="00143F7A"/>
    <w:rsid w:val="001447A3"/>
    <w:rsid w:val="00144B64"/>
    <w:rsid w:val="00145251"/>
    <w:rsid w:val="001455CB"/>
    <w:rsid w:val="00145769"/>
    <w:rsid w:val="00145E18"/>
    <w:rsid w:val="00146128"/>
    <w:rsid w:val="001462A6"/>
    <w:rsid w:val="001467EE"/>
    <w:rsid w:val="0014697C"/>
    <w:rsid w:val="0014721D"/>
    <w:rsid w:val="0014729C"/>
    <w:rsid w:val="00147465"/>
    <w:rsid w:val="00147532"/>
    <w:rsid w:val="00147838"/>
    <w:rsid w:val="00147C82"/>
    <w:rsid w:val="00147EBE"/>
    <w:rsid w:val="001509C1"/>
    <w:rsid w:val="00151043"/>
    <w:rsid w:val="00151318"/>
    <w:rsid w:val="001519C0"/>
    <w:rsid w:val="001522BD"/>
    <w:rsid w:val="00152C74"/>
    <w:rsid w:val="001536A0"/>
    <w:rsid w:val="001536B0"/>
    <w:rsid w:val="00153BDC"/>
    <w:rsid w:val="00153C6C"/>
    <w:rsid w:val="001542F8"/>
    <w:rsid w:val="001543DA"/>
    <w:rsid w:val="00154452"/>
    <w:rsid w:val="0015450D"/>
    <w:rsid w:val="00154903"/>
    <w:rsid w:val="00154C2B"/>
    <w:rsid w:val="00155D0E"/>
    <w:rsid w:val="00155F33"/>
    <w:rsid w:val="001560FC"/>
    <w:rsid w:val="0015642B"/>
    <w:rsid w:val="0015665F"/>
    <w:rsid w:val="0015694A"/>
    <w:rsid w:val="00156F35"/>
    <w:rsid w:val="00156F3D"/>
    <w:rsid w:val="00157C21"/>
    <w:rsid w:val="00157F00"/>
    <w:rsid w:val="001606FD"/>
    <w:rsid w:val="00160713"/>
    <w:rsid w:val="00160745"/>
    <w:rsid w:val="00160860"/>
    <w:rsid w:val="001608CC"/>
    <w:rsid w:val="00160D6F"/>
    <w:rsid w:val="001613C9"/>
    <w:rsid w:val="0016161F"/>
    <w:rsid w:val="00162110"/>
    <w:rsid w:val="001621FC"/>
    <w:rsid w:val="001624A9"/>
    <w:rsid w:val="0016257D"/>
    <w:rsid w:val="001631BF"/>
    <w:rsid w:val="001632FF"/>
    <w:rsid w:val="00163961"/>
    <w:rsid w:val="00164045"/>
    <w:rsid w:val="00164264"/>
    <w:rsid w:val="0016480D"/>
    <w:rsid w:val="00164836"/>
    <w:rsid w:val="001651A3"/>
    <w:rsid w:val="001651DE"/>
    <w:rsid w:val="001657A2"/>
    <w:rsid w:val="00166123"/>
    <w:rsid w:val="00166147"/>
    <w:rsid w:val="001666EA"/>
    <w:rsid w:val="0016672D"/>
    <w:rsid w:val="00166AE5"/>
    <w:rsid w:val="00166FB3"/>
    <w:rsid w:val="0016730F"/>
    <w:rsid w:val="001673FF"/>
    <w:rsid w:val="001702D7"/>
    <w:rsid w:val="0017081A"/>
    <w:rsid w:val="00170B0C"/>
    <w:rsid w:val="00170E42"/>
    <w:rsid w:val="001714C2"/>
    <w:rsid w:val="0017212B"/>
    <w:rsid w:val="00172258"/>
    <w:rsid w:val="001725E7"/>
    <w:rsid w:val="00172A1F"/>
    <w:rsid w:val="00172B6E"/>
    <w:rsid w:val="00172E8F"/>
    <w:rsid w:val="00172F64"/>
    <w:rsid w:val="00173023"/>
    <w:rsid w:val="001733D4"/>
    <w:rsid w:val="00173656"/>
    <w:rsid w:val="00173B03"/>
    <w:rsid w:val="00174594"/>
    <w:rsid w:val="00174979"/>
    <w:rsid w:val="00174ADD"/>
    <w:rsid w:val="00174FC0"/>
    <w:rsid w:val="001754E6"/>
    <w:rsid w:val="00175942"/>
    <w:rsid w:val="00175D6C"/>
    <w:rsid w:val="00175DDD"/>
    <w:rsid w:val="00175F51"/>
    <w:rsid w:val="00175F75"/>
    <w:rsid w:val="00176577"/>
    <w:rsid w:val="00176D18"/>
    <w:rsid w:val="00176FB4"/>
    <w:rsid w:val="00176FE3"/>
    <w:rsid w:val="001771BA"/>
    <w:rsid w:val="0017728C"/>
    <w:rsid w:val="00177442"/>
    <w:rsid w:val="0017775C"/>
    <w:rsid w:val="001777C3"/>
    <w:rsid w:val="0017783B"/>
    <w:rsid w:val="001778DB"/>
    <w:rsid w:val="00177D93"/>
    <w:rsid w:val="00177F78"/>
    <w:rsid w:val="00177FF3"/>
    <w:rsid w:val="001800A7"/>
    <w:rsid w:val="00180272"/>
    <w:rsid w:val="00180439"/>
    <w:rsid w:val="001804F5"/>
    <w:rsid w:val="001808D7"/>
    <w:rsid w:val="00180A51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D1"/>
    <w:rsid w:val="001825C4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6BE"/>
    <w:rsid w:val="00184CCD"/>
    <w:rsid w:val="001850BA"/>
    <w:rsid w:val="001856DC"/>
    <w:rsid w:val="00185801"/>
    <w:rsid w:val="00185875"/>
    <w:rsid w:val="00185B5C"/>
    <w:rsid w:val="001860A0"/>
    <w:rsid w:val="00186136"/>
    <w:rsid w:val="00186225"/>
    <w:rsid w:val="001862BA"/>
    <w:rsid w:val="0018655E"/>
    <w:rsid w:val="001865E6"/>
    <w:rsid w:val="001869ED"/>
    <w:rsid w:val="00186FC9"/>
    <w:rsid w:val="0018701A"/>
    <w:rsid w:val="001872BE"/>
    <w:rsid w:val="00187BD3"/>
    <w:rsid w:val="00187EE8"/>
    <w:rsid w:val="001904E3"/>
    <w:rsid w:val="00190C15"/>
    <w:rsid w:val="00190D3C"/>
    <w:rsid w:val="001914CE"/>
    <w:rsid w:val="00191591"/>
    <w:rsid w:val="0019246B"/>
    <w:rsid w:val="00192480"/>
    <w:rsid w:val="00192CB9"/>
    <w:rsid w:val="00193247"/>
    <w:rsid w:val="00193885"/>
    <w:rsid w:val="00193941"/>
    <w:rsid w:val="00193A3F"/>
    <w:rsid w:val="0019406A"/>
    <w:rsid w:val="001941C6"/>
    <w:rsid w:val="00194433"/>
    <w:rsid w:val="0019456D"/>
    <w:rsid w:val="001947C5"/>
    <w:rsid w:val="0019487E"/>
    <w:rsid w:val="001948B5"/>
    <w:rsid w:val="00194C24"/>
    <w:rsid w:val="00194C65"/>
    <w:rsid w:val="00194F5B"/>
    <w:rsid w:val="00195135"/>
    <w:rsid w:val="00195205"/>
    <w:rsid w:val="0019561C"/>
    <w:rsid w:val="00195EEE"/>
    <w:rsid w:val="00195F98"/>
    <w:rsid w:val="00196649"/>
    <w:rsid w:val="00196925"/>
    <w:rsid w:val="00196BA5"/>
    <w:rsid w:val="0019709E"/>
    <w:rsid w:val="0019715A"/>
    <w:rsid w:val="001971A2"/>
    <w:rsid w:val="001971A9"/>
    <w:rsid w:val="00197AE4"/>
    <w:rsid w:val="00197D2E"/>
    <w:rsid w:val="001A00F1"/>
    <w:rsid w:val="001A014A"/>
    <w:rsid w:val="001A022D"/>
    <w:rsid w:val="001A0243"/>
    <w:rsid w:val="001A07E9"/>
    <w:rsid w:val="001A0A79"/>
    <w:rsid w:val="001A0F46"/>
    <w:rsid w:val="001A0FD8"/>
    <w:rsid w:val="001A125F"/>
    <w:rsid w:val="001A13AF"/>
    <w:rsid w:val="001A15B6"/>
    <w:rsid w:val="001A1622"/>
    <w:rsid w:val="001A18F6"/>
    <w:rsid w:val="001A1BC9"/>
    <w:rsid w:val="001A1DCF"/>
    <w:rsid w:val="001A220B"/>
    <w:rsid w:val="001A2400"/>
    <w:rsid w:val="001A2E5F"/>
    <w:rsid w:val="001A3219"/>
    <w:rsid w:val="001A3446"/>
    <w:rsid w:val="001A3487"/>
    <w:rsid w:val="001A3734"/>
    <w:rsid w:val="001A42E4"/>
    <w:rsid w:val="001A466F"/>
    <w:rsid w:val="001A4E69"/>
    <w:rsid w:val="001A4F31"/>
    <w:rsid w:val="001A4F42"/>
    <w:rsid w:val="001A53C8"/>
    <w:rsid w:val="001A59C4"/>
    <w:rsid w:val="001A5C70"/>
    <w:rsid w:val="001A5C7F"/>
    <w:rsid w:val="001A6357"/>
    <w:rsid w:val="001A66C1"/>
    <w:rsid w:val="001A68EA"/>
    <w:rsid w:val="001A7B47"/>
    <w:rsid w:val="001A7B75"/>
    <w:rsid w:val="001B0271"/>
    <w:rsid w:val="001B0339"/>
    <w:rsid w:val="001B0356"/>
    <w:rsid w:val="001B043E"/>
    <w:rsid w:val="001B0A16"/>
    <w:rsid w:val="001B0AC5"/>
    <w:rsid w:val="001B0B54"/>
    <w:rsid w:val="001B0C30"/>
    <w:rsid w:val="001B1294"/>
    <w:rsid w:val="001B15BE"/>
    <w:rsid w:val="001B1637"/>
    <w:rsid w:val="001B1944"/>
    <w:rsid w:val="001B1DBE"/>
    <w:rsid w:val="001B1E76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294"/>
    <w:rsid w:val="001B6563"/>
    <w:rsid w:val="001B6831"/>
    <w:rsid w:val="001B6AA7"/>
    <w:rsid w:val="001B709E"/>
    <w:rsid w:val="001B7893"/>
    <w:rsid w:val="001B79BE"/>
    <w:rsid w:val="001C029F"/>
    <w:rsid w:val="001C05DA"/>
    <w:rsid w:val="001C0DA5"/>
    <w:rsid w:val="001C113D"/>
    <w:rsid w:val="001C163A"/>
    <w:rsid w:val="001C1849"/>
    <w:rsid w:val="001C1E3E"/>
    <w:rsid w:val="001C21B6"/>
    <w:rsid w:val="001C2451"/>
    <w:rsid w:val="001C27BB"/>
    <w:rsid w:val="001C296E"/>
    <w:rsid w:val="001C2E22"/>
    <w:rsid w:val="001C319A"/>
    <w:rsid w:val="001C31CC"/>
    <w:rsid w:val="001C35E6"/>
    <w:rsid w:val="001C3A54"/>
    <w:rsid w:val="001C4221"/>
    <w:rsid w:val="001C43FE"/>
    <w:rsid w:val="001C4431"/>
    <w:rsid w:val="001C45B9"/>
    <w:rsid w:val="001C4B36"/>
    <w:rsid w:val="001C4B8C"/>
    <w:rsid w:val="001C4EE7"/>
    <w:rsid w:val="001C531D"/>
    <w:rsid w:val="001C5483"/>
    <w:rsid w:val="001C56D2"/>
    <w:rsid w:val="001C5D2A"/>
    <w:rsid w:val="001C5D70"/>
    <w:rsid w:val="001C60E3"/>
    <w:rsid w:val="001C69C7"/>
    <w:rsid w:val="001C6A9C"/>
    <w:rsid w:val="001C7425"/>
    <w:rsid w:val="001C7693"/>
    <w:rsid w:val="001C76FD"/>
    <w:rsid w:val="001C7717"/>
    <w:rsid w:val="001C79A2"/>
    <w:rsid w:val="001C7CB7"/>
    <w:rsid w:val="001C7E85"/>
    <w:rsid w:val="001D039D"/>
    <w:rsid w:val="001D05ED"/>
    <w:rsid w:val="001D0851"/>
    <w:rsid w:val="001D09E2"/>
    <w:rsid w:val="001D0A94"/>
    <w:rsid w:val="001D0D34"/>
    <w:rsid w:val="001D0E4B"/>
    <w:rsid w:val="001D0EBD"/>
    <w:rsid w:val="001D10F0"/>
    <w:rsid w:val="001D1914"/>
    <w:rsid w:val="001D1A2C"/>
    <w:rsid w:val="001D1B36"/>
    <w:rsid w:val="001D1DAB"/>
    <w:rsid w:val="001D21B6"/>
    <w:rsid w:val="001D2252"/>
    <w:rsid w:val="001D2585"/>
    <w:rsid w:val="001D2ABC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4F06"/>
    <w:rsid w:val="001D5334"/>
    <w:rsid w:val="001D5460"/>
    <w:rsid w:val="001D575A"/>
    <w:rsid w:val="001D5952"/>
    <w:rsid w:val="001D5D4D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C2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3CD0"/>
    <w:rsid w:val="001E439B"/>
    <w:rsid w:val="001E45C7"/>
    <w:rsid w:val="001E4A95"/>
    <w:rsid w:val="001E4DB8"/>
    <w:rsid w:val="001E5031"/>
    <w:rsid w:val="001E549C"/>
    <w:rsid w:val="001E565C"/>
    <w:rsid w:val="001E56A5"/>
    <w:rsid w:val="001E64A1"/>
    <w:rsid w:val="001E6606"/>
    <w:rsid w:val="001E693C"/>
    <w:rsid w:val="001E6A75"/>
    <w:rsid w:val="001E6C29"/>
    <w:rsid w:val="001E70EA"/>
    <w:rsid w:val="001E7114"/>
    <w:rsid w:val="001E75FD"/>
    <w:rsid w:val="001E760F"/>
    <w:rsid w:val="001E7621"/>
    <w:rsid w:val="001E76B0"/>
    <w:rsid w:val="001E7755"/>
    <w:rsid w:val="001E79A5"/>
    <w:rsid w:val="001E7F92"/>
    <w:rsid w:val="001F0486"/>
    <w:rsid w:val="001F0998"/>
    <w:rsid w:val="001F0FF0"/>
    <w:rsid w:val="001F1151"/>
    <w:rsid w:val="001F1202"/>
    <w:rsid w:val="001F1458"/>
    <w:rsid w:val="001F1896"/>
    <w:rsid w:val="001F1C72"/>
    <w:rsid w:val="001F1D36"/>
    <w:rsid w:val="001F21CC"/>
    <w:rsid w:val="001F2555"/>
    <w:rsid w:val="001F3084"/>
    <w:rsid w:val="001F3724"/>
    <w:rsid w:val="001F3A54"/>
    <w:rsid w:val="001F440F"/>
    <w:rsid w:val="001F458F"/>
    <w:rsid w:val="001F4685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996"/>
    <w:rsid w:val="00200AD9"/>
    <w:rsid w:val="00200B3E"/>
    <w:rsid w:val="002012D3"/>
    <w:rsid w:val="00201C1E"/>
    <w:rsid w:val="00201D8F"/>
    <w:rsid w:val="00201E0F"/>
    <w:rsid w:val="002024D3"/>
    <w:rsid w:val="002037E8"/>
    <w:rsid w:val="00203AEF"/>
    <w:rsid w:val="00203FA5"/>
    <w:rsid w:val="0020407D"/>
    <w:rsid w:val="0020411C"/>
    <w:rsid w:val="00204432"/>
    <w:rsid w:val="00204849"/>
    <w:rsid w:val="00204D4D"/>
    <w:rsid w:val="002050C5"/>
    <w:rsid w:val="00205367"/>
    <w:rsid w:val="002056B0"/>
    <w:rsid w:val="00205B74"/>
    <w:rsid w:val="00205C05"/>
    <w:rsid w:val="002061D9"/>
    <w:rsid w:val="002067EA"/>
    <w:rsid w:val="00206BA1"/>
    <w:rsid w:val="00207083"/>
    <w:rsid w:val="002071D6"/>
    <w:rsid w:val="00207394"/>
    <w:rsid w:val="002079FD"/>
    <w:rsid w:val="00207F2B"/>
    <w:rsid w:val="00210073"/>
    <w:rsid w:val="0021025B"/>
    <w:rsid w:val="002102E6"/>
    <w:rsid w:val="00210533"/>
    <w:rsid w:val="0021058D"/>
    <w:rsid w:val="002105FC"/>
    <w:rsid w:val="00210766"/>
    <w:rsid w:val="002108E3"/>
    <w:rsid w:val="002109FE"/>
    <w:rsid w:val="00210E63"/>
    <w:rsid w:val="00211418"/>
    <w:rsid w:val="002115B2"/>
    <w:rsid w:val="00211744"/>
    <w:rsid w:val="00211B86"/>
    <w:rsid w:val="00211EA9"/>
    <w:rsid w:val="00212A0E"/>
    <w:rsid w:val="002131BD"/>
    <w:rsid w:val="00213311"/>
    <w:rsid w:val="00213934"/>
    <w:rsid w:val="00213B42"/>
    <w:rsid w:val="00213BD9"/>
    <w:rsid w:val="00214080"/>
    <w:rsid w:val="002140FA"/>
    <w:rsid w:val="0021414B"/>
    <w:rsid w:val="00214655"/>
    <w:rsid w:val="00214965"/>
    <w:rsid w:val="00214C12"/>
    <w:rsid w:val="00215093"/>
    <w:rsid w:val="0021557A"/>
    <w:rsid w:val="00215656"/>
    <w:rsid w:val="00215A2D"/>
    <w:rsid w:val="00215CE5"/>
    <w:rsid w:val="002164EB"/>
    <w:rsid w:val="00216540"/>
    <w:rsid w:val="002168DD"/>
    <w:rsid w:val="00216B19"/>
    <w:rsid w:val="00216C52"/>
    <w:rsid w:val="00217527"/>
    <w:rsid w:val="002178B6"/>
    <w:rsid w:val="0021794F"/>
    <w:rsid w:val="00217F40"/>
    <w:rsid w:val="00217F89"/>
    <w:rsid w:val="00220490"/>
    <w:rsid w:val="002205E2"/>
    <w:rsid w:val="002206FF"/>
    <w:rsid w:val="002212B1"/>
    <w:rsid w:val="002212CB"/>
    <w:rsid w:val="00221569"/>
    <w:rsid w:val="002215E2"/>
    <w:rsid w:val="0022166C"/>
    <w:rsid w:val="00221821"/>
    <w:rsid w:val="002229B6"/>
    <w:rsid w:val="0022362E"/>
    <w:rsid w:val="00223A24"/>
    <w:rsid w:val="00224218"/>
    <w:rsid w:val="00224237"/>
    <w:rsid w:val="00224C6F"/>
    <w:rsid w:val="00224F35"/>
    <w:rsid w:val="00225B43"/>
    <w:rsid w:val="00225EB8"/>
    <w:rsid w:val="00226125"/>
    <w:rsid w:val="00226355"/>
    <w:rsid w:val="002264E2"/>
    <w:rsid w:val="00226933"/>
    <w:rsid w:val="00226BFC"/>
    <w:rsid w:val="00226E88"/>
    <w:rsid w:val="002270E5"/>
    <w:rsid w:val="002274D8"/>
    <w:rsid w:val="00227885"/>
    <w:rsid w:val="00227A9F"/>
    <w:rsid w:val="00227FFE"/>
    <w:rsid w:val="00230DE3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A3A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A84"/>
    <w:rsid w:val="00235F15"/>
    <w:rsid w:val="002361AE"/>
    <w:rsid w:val="002364F6"/>
    <w:rsid w:val="00236ADA"/>
    <w:rsid w:val="00236D2C"/>
    <w:rsid w:val="00236E2A"/>
    <w:rsid w:val="00236F93"/>
    <w:rsid w:val="00237260"/>
    <w:rsid w:val="0023735A"/>
    <w:rsid w:val="002374EA"/>
    <w:rsid w:val="0023771F"/>
    <w:rsid w:val="0023774B"/>
    <w:rsid w:val="00237AD4"/>
    <w:rsid w:val="00237ECD"/>
    <w:rsid w:val="00237F72"/>
    <w:rsid w:val="002404DD"/>
    <w:rsid w:val="002407D0"/>
    <w:rsid w:val="00240901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A67"/>
    <w:rsid w:val="00242C0B"/>
    <w:rsid w:val="00242C2E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16"/>
    <w:rsid w:val="00245205"/>
    <w:rsid w:val="0024567F"/>
    <w:rsid w:val="00245A7A"/>
    <w:rsid w:val="00245D9D"/>
    <w:rsid w:val="00246810"/>
    <w:rsid w:val="00246C75"/>
    <w:rsid w:val="00247033"/>
    <w:rsid w:val="00247297"/>
    <w:rsid w:val="0024738A"/>
    <w:rsid w:val="00247737"/>
    <w:rsid w:val="00247B52"/>
    <w:rsid w:val="00247BED"/>
    <w:rsid w:val="00247FAA"/>
    <w:rsid w:val="00250023"/>
    <w:rsid w:val="002500B1"/>
    <w:rsid w:val="002500B5"/>
    <w:rsid w:val="00250655"/>
    <w:rsid w:val="00250D17"/>
    <w:rsid w:val="00250E43"/>
    <w:rsid w:val="00251367"/>
    <w:rsid w:val="00251DDB"/>
    <w:rsid w:val="00252121"/>
    <w:rsid w:val="0025265E"/>
    <w:rsid w:val="002527F9"/>
    <w:rsid w:val="002533B1"/>
    <w:rsid w:val="00253AFE"/>
    <w:rsid w:val="00254548"/>
    <w:rsid w:val="00254632"/>
    <w:rsid w:val="0025488E"/>
    <w:rsid w:val="002548FE"/>
    <w:rsid w:val="00254C02"/>
    <w:rsid w:val="00254CF6"/>
    <w:rsid w:val="00254E62"/>
    <w:rsid w:val="00255021"/>
    <w:rsid w:val="00255503"/>
    <w:rsid w:val="0025560A"/>
    <w:rsid w:val="00255794"/>
    <w:rsid w:val="00255AE1"/>
    <w:rsid w:val="00255B6D"/>
    <w:rsid w:val="00256817"/>
    <w:rsid w:val="002568BE"/>
    <w:rsid w:val="00256A29"/>
    <w:rsid w:val="00256E22"/>
    <w:rsid w:val="0025725A"/>
    <w:rsid w:val="002575A4"/>
    <w:rsid w:val="002575C5"/>
    <w:rsid w:val="00257ABC"/>
    <w:rsid w:val="00257D04"/>
    <w:rsid w:val="002606C7"/>
    <w:rsid w:val="002606F2"/>
    <w:rsid w:val="002607BE"/>
    <w:rsid w:val="002609BC"/>
    <w:rsid w:val="00260AA8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67612"/>
    <w:rsid w:val="00267FBD"/>
    <w:rsid w:val="00270336"/>
    <w:rsid w:val="00270370"/>
    <w:rsid w:val="00270929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102"/>
    <w:rsid w:val="002745DF"/>
    <w:rsid w:val="0027488C"/>
    <w:rsid w:val="00274ABA"/>
    <w:rsid w:val="00274B30"/>
    <w:rsid w:val="00274B43"/>
    <w:rsid w:val="00274B90"/>
    <w:rsid w:val="002756B3"/>
    <w:rsid w:val="00275AF9"/>
    <w:rsid w:val="00275D47"/>
    <w:rsid w:val="00275E3D"/>
    <w:rsid w:val="00275F7C"/>
    <w:rsid w:val="00276DB1"/>
    <w:rsid w:val="0027702D"/>
    <w:rsid w:val="0027729F"/>
    <w:rsid w:val="002777A2"/>
    <w:rsid w:val="00280060"/>
    <w:rsid w:val="0028028D"/>
    <w:rsid w:val="00280A01"/>
    <w:rsid w:val="00280A41"/>
    <w:rsid w:val="00280D9C"/>
    <w:rsid w:val="002812E5"/>
    <w:rsid w:val="002812F9"/>
    <w:rsid w:val="002820A3"/>
    <w:rsid w:val="002820AD"/>
    <w:rsid w:val="002822A6"/>
    <w:rsid w:val="00282366"/>
    <w:rsid w:val="00283505"/>
    <w:rsid w:val="00283510"/>
    <w:rsid w:val="00283812"/>
    <w:rsid w:val="002845A8"/>
    <w:rsid w:val="0028481D"/>
    <w:rsid w:val="00284919"/>
    <w:rsid w:val="002851F6"/>
    <w:rsid w:val="00285210"/>
    <w:rsid w:val="0028548E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58A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0E4C"/>
    <w:rsid w:val="00290FB6"/>
    <w:rsid w:val="00291053"/>
    <w:rsid w:val="0029156D"/>
    <w:rsid w:val="00291A96"/>
    <w:rsid w:val="00291C15"/>
    <w:rsid w:val="00291E3F"/>
    <w:rsid w:val="00291ECE"/>
    <w:rsid w:val="00291F65"/>
    <w:rsid w:val="0029207D"/>
    <w:rsid w:val="0029226F"/>
    <w:rsid w:val="00292CC5"/>
    <w:rsid w:val="0029324A"/>
    <w:rsid w:val="002932D1"/>
    <w:rsid w:val="002932FA"/>
    <w:rsid w:val="0029359B"/>
    <w:rsid w:val="00293EE0"/>
    <w:rsid w:val="002940DC"/>
    <w:rsid w:val="00294208"/>
    <w:rsid w:val="0029446F"/>
    <w:rsid w:val="0029452A"/>
    <w:rsid w:val="002948E7"/>
    <w:rsid w:val="00294E43"/>
    <w:rsid w:val="002955C6"/>
    <w:rsid w:val="002957DE"/>
    <w:rsid w:val="00295829"/>
    <w:rsid w:val="002958D0"/>
    <w:rsid w:val="002958F7"/>
    <w:rsid w:val="0029593C"/>
    <w:rsid w:val="00295AAE"/>
    <w:rsid w:val="00295B53"/>
    <w:rsid w:val="00295B81"/>
    <w:rsid w:val="00295D60"/>
    <w:rsid w:val="002962D6"/>
    <w:rsid w:val="002966DF"/>
    <w:rsid w:val="00296843"/>
    <w:rsid w:val="002968E7"/>
    <w:rsid w:val="00296A89"/>
    <w:rsid w:val="00296B09"/>
    <w:rsid w:val="00296F4B"/>
    <w:rsid w:val="002973DF"/>
    <w:rsid w:val="00297402"/>
    <w:rsid w:val="00297629"/>
    <w:rsid w:val="00297716"/>
    <w:rsid w:val="0029772C"/>
    <w:rsid w:val="00297F8A"/>
    <w:rsid w:val="002A0670"/>
    <w:rsid w:val="002A0CE0"/>
    <w:rsid w:val="002A0CE1"/>
    <w:rsid w:val="002A1000"/>
    <w:rsid w:val="002A1A1D"/>
    <w:rsid w:val="002A27E8"/>
    <w:rsid w:val="002A285D"/>
    <w:rsid w:val="002A2B92"/>
    <w:rsid w:val="002A2C29"/>
    <w:rsid w:val="002A3061"/>
    <w:rsid w:val="002A30FE"/>
    <w:rsid w:val="002A34BA"/>
    <w:rsid w:val="002A354F"/>
    <w:rsid w:val="002A38E5"/>
    <w:rsid w:val="002A39C5"/>
    <w:rsid w:val="002A3C00"/>
    <w:rsid w:val="002A4142"/>
    <w:rsid w:val="002A442B"/>
    <w:rsid w:val="002A46CA"/>
    <w:rsid w:val="002A4874"/>
    <w:rsid w:val="002A4949"/>
    <w:rsid w:val="002A4BEA"/>
    <w:rsid w:val="002A4D38"/>
    <w:rsid w:val="002A502B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A20"/>
    <w:rsid w:val="002A7D3F"/>
    <w:rsid w:val="002B006A"/>
    <w:rsid w:val="002B0264"/>
    <w:rsid w:val="002B0A3F"/>
    <w:rsid w:val="002B0DDA"/>
    <w:rsid w:val="002B1A9F"/>
    <w:rsid w:val="002B1F5A"/>
    <w:rsid w:val="002B2427"/>
    <w:rsid w:val="002B272A"/>
    <w:rsid w:val="002B2C25"/>
    <w:rsid w:val="002B2F62"/>
    <w:rsid w:val="002B3973"/>
    <w:rsid w:val="002B41D3"/>
    <w:rsid w:val="002B43FF"/>
    <w:rsid w:val="002B4524"/>
    <w:rsid w:val="002B4818"/>
    <w:rsid w:val="002B497C"/>
    <w:rsid w:val="002B4BEB"/>
    <w:rsid w:val="002B4CDD"/>
    <w:rsid w:val="002B4E95"/>
    <w:rsid w:val="002B5055"/>
    <w:rsid w:val="002B587F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6C"/>
    <w:rsid w:val="002B7B72"/>
    <w:rsid w:val="002B7C7E"/>
    <w:rsid w:val="002C004A"/>
    <w:rsid w:val="002C0189"/>
    <w:rsid w:val="002C0531"/>
    <w:rsid w:val="002C0546"/>
    <w:rsid w:val="002C0721"/>
    <w:rsid w:val="002C0D7A"/>
    <w:rsid w:val="002C0D83"/>
    <w:rsid w:val="002C169F"/>
    <w:rsid w:val="002C16BC"/>
    <w:rsid w:val="002C16DF"/>
    <w:rsid w:val="002C1B97"/>
    <w:rsid w:val="002C1E8E"/>
    <w:rsid w:val="002C2445"/>
    <w:rsid w:val="002C26E9"/>
    <w:rsid w:val="002C2855"/>
    <w:rsid w:val="002C2912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3D8"/>
    <w:rsid w:val="002C44FD"/>
    <w:rsid w:val="002C48D3"/>
    <w:rsid w:val="002C4BD6"/>
    <w:rsid w:val="002C54BE"/>
    <w:rsid w:val="002C579B"/>
    <w:rsid w:val="002C5A80"/>
    <w:rsid w:val="002C5B09"/>
    <w:rsid w:val="002C5C2D"/>
    <w:rsid w:val="002C6CE9"/>
    <w:rsid w:val="002C6D34"/>
    <w:rsid w:val="002C700D"/>
    <w:rsid w:val="002C7284"/>
    <w:rsid w:val="002C741E"/>
    <w:rsid w:val="002C7AB3"/>
    <w:rsid w:val="002D00EC"/>
    <w:rsid w:val="002D039F"/>
    <w:rsid w:val="002D0894"/>
    <w:rsid w:val="002D0971"/>
    <w:rsid w:val="002D0B35"/>
    <w:rsid w:val="002D1B5E"/>
    <w:rsid w:val="002D1C54"/>
    <w:rsid w:val="002D220A"/>
    <w:rsid w:val="002D29C6"/>
    <w:rsid w:val="002D2B5B"/>
    <w:rsid w:val="002D2C40"/>
    <w:rsid w:val="002D2C70"/>
    <w:rsid w:val="002D2F84"/>
    <w:rsid w:val="002D2FD5"/>
    <w:rsid w:val="002D3269"/>
    <w:rsid w:val="002D3359"/>
    <w:rsid w:val="002D3383"/>
    <w:rsid w:val="002D3669"/>
    <w:rsid w:val="002D391C"/>
    <w:rsid w:val="002D3ECD"/>
    <w:rsid w:val="002D4063"/>
    <w:rsid w:val="002D43A8"/>
    <w:rsid w:val="002D514C"/>
    <w:rsid w:val="002D518F"/>
    <w:rsid w:val="002D51BE"/>
    <w:rsid w:val="002D5358"/>
    <w:rsid w:val="002D5592"/>
    <w:rsid w:val="002D579E"/>
    <w:rsid w:val="002D64C2"/>
    <w:rsid w:val="002D64F9"/>
    <w:rsid w:val="002D65D8"/>
    <w:rsid w:val="002D6635"/>
    <w:rsid w:val="002D691C"/>
    <w:rsid w:val="002D6CC7"/>
    <w:rsid w:val="002D6D65"/>
    <w:rsid w:val="002D6DB9"/>
    <w:rsid w:val="002D6E7A"/>
    <w:rsid w:val="002D6EBC"/>
    <w:rsid w:val="002D71FF"/>
    <w:rsid w:val="002D737E"/>
    <w:rsid w:val="002D7524"/>
    <w:rsid w:val="002E0288"/>
    <w:rsid w:val="002E02A9"/>
    <w:rsid w:val="002E0355"/>
    <w:rsid w:val="002E04F9"/>
    <w:rsid w:val="002E05BB"/>
    <w:rsid w:val="002E06DD"/>
    <w:rsid w:val="002E0950"/>
    <w:rsid w:val="002E0C33"/>
    <w:rsid w:val="002E0E6E"/>
    <w:rsid w:val="002E123B"/>
    <w:rsid w:val="002E13CF"/>
    <w:rsid w:val="002E17C9"/>
    <w:rsid w:val="002E17E4"/>
    <w:rsid w:val="002E1825"/>
    <w:rsid w:val="002E195C"/>
    <w:rsid w:val="002E21CA"/>
    <w:rsid w:val="002E2741"/>
    <w:rsid w:val="002E2D35"/>
    <w:rsid w:val="002E2DFD"/>
    <w:rsid w:val="002E2E25"/>
    <w:rsid w:val="002E2E69"/>
    <w:rsid w:val="002E2FDC"/>
    <w:rsid w:val="002E3168"/>
    <w:rsid w:val="002E34CB"/>
    <w:rsid w:val="002E34D5"/>
    <w:rsid w:val="002E3821"/>
    <w:rsid w:val="002E3A61"/>
    <w:rsid w:val="002E43CF"/>
    <w:rsid w:val="002E442D"/>
    <w:rsid w:val="002E481F"/>
    <w:rsid w:val="002E50E3"/>
    <w:rsid w:val="002E525B"/>
    <w:rsid w:val="002E52B3"/>
    <w:rsid w:val="002E5413"/>
    <w:rsid w:val="002E5871"/>
    <w:rsid w:val="002E5DDF"/>
    <w:rsid w:val="002E624A"/>
    <w:rsid w:val="002E63FA"/>
    <w:rsid w:val="002E6449"/>
    <w:rsid w:val="002E6694"/>
    <w:rsid w:val="002E6AEC"/>
    <w:rsid w:val="002E6CCF"/>
    <w:rsid w:val="002E6D10"/>
    <w:rsid w:val="002E6D90"/>
    <w:rsid w:val="002E71B4"/>
    <w:rsid w:val="002E7863"/>
    <w:rsid w:val="002E7FC8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1F37"/>
    <w:rsid w:val="002F1FB0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A0D"/>
    <w:rsid w:val="002F3F69"/>
    <w:rsid w:val="002F407D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92"/>
    <w:rsid w:val="002F7EB7"/>
    <w:rsid w:val="00300153"/>
    <w:rsid w:val="0030034B"/>
    <w:rsid w:val="003005DD"/>
    <w:rsid w:val="003005E4"/>
    <w:rsid w:val="00300641"/>
    <w:rsid w:val="003006CB"/>
    <w:rsid w:val="00300C29"/>
    <w:rsid w:val="00300E0C"/>
    <w:rsid w:val="00301228"/>
    <w:rsid w:val="003013AC"/>
    <w:rsid w:val="0030181B"/>
    <w:rsid w:val="00301A41"/>
    <w:rsid w:val="00301C54"/>
    <w:rsid w:val="003022F0"/>
    <w:rsid w:val="00302315"/>
    <w:rsid w:val="00302567"/>
    <w:rsid w:val="00302873"/>
    <w:rsid w:val="00302B0F"/>
    <w:rsid w:val="00302B83"/>
    <w:rsid w:val="00302F88"/>
    <w:rsid w:val="003030B3"/>
    <w:rsid w:val="003031FC"/>
    <w:rsid w:val="003036A7"/>
    <w:rsid w:val="00303B27"/>
    <w:rsid w:val="0030417A"/>
    <w:rsid w:val="003042BF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130"/>
    <w:rsid w:val="003066DC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22F"/>
    <w:rsid w:val="00310400"/>
    <w:rsid w:val="00310A97"/>
    <w:rsid w:val="00310B59"/>
    <w:rsid w:val="00310F0E"/>
    <w:rsid w:val="003111A9"/>
    <w:rsid w:val="003112B6"/>
    <w:rsid w:val="00311579"/>
    <w:rsid w:val="003123D4"/>
    <w:rsid w:val="00312ABC"/>
    <w:rsid w:val="003134FB"/>
    <w:rsid w:val="00313C4E"/>
    <w:rsid w:val="00313C77"/>
    <w:rsid w:val="00313D05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441"/>
    <w:rsid w:val="00315526"/>
    <w:rsid w:val="00315752"/>
    <w:rsid w:val="003157F7"/>
    <w:rsid w:val="0031591A"/>
    <w:rsid w:val="00315CC3"/>
    <w:rsid w:val="00315D80"/>
    <w:rsid w:val="00315F52"/>
    <w:rsid w:val="00315FE0"/>
    <w:rsid w:val="003162D6"/>
    <w:rsid w:val="0031687B"/>
    <w:rsid w:val="003169D2"/>
    <w:rsid w:val="00316E7E"/>
    <w:rsid w:val="00316F46"/>
    <w:rsid w:val="00317087"/>
    <w:rsid w:val="003172EB"/>
    <w:rsid w:val="0032017F"/>
    <w:rsid w:val="003202F9"/>
    <w:rsid w:val="00320A5E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2059"/>
    <w:rsid w:val="00322169"/>
    <w:rsid w:val="0032245F"/>
    <w:rsid w:val="00322657"/>
    <w:rsid w:val="0032279D"/>
    <w:rsid w:val="003227B0"/>
    <w:rsid w:val="00322CB6"/>
    <w:rsid w:val="00323087"/>
    <w:rsid w:val="0032332F"/>
    <w:rsid w:val="003239A4"/>
    <w:rsid w:val="00323C3D"/>
    <w:rsid w:val="00323E44"/>
    <w:rsid w:val="003240B2"/>
    <w:rsid w:val="00324935"/>
    <w:rsid w:val="003253F6"/>
    <w:rsid w:val="0032541D"/>
    <w:rsid w:val="003257D6"/>
    <w:rsid w:val="00325A66"/>
    <w:rsid w:val="00326889"/>
    <w:rsid w:val="00326B24"/>
    <w:rsid w:val="00326C33"/>
    <w:rsid w:val="00326DF1"/>
    <w:rsid w:val="003271FB"/>
    <w:rsid w:val="00327239"/>
    <w:rsid w:val="0032735E"/>
    <w:rsid w:val="00327444"/>
    <w:rsid w:val="003275F4"/>
    <w:rsid w:val="0032761D"/>
    <w:rsid w:val="00327622"/>
    <w:rsid w:val="003277C6"/>
    <w:rsid w:val="0033007D"/>
    <w:rsid w:val="003304EC"/>
    <w:rsid w:val="00330760"/>
    <w:rsid w:val="00330A31"/>
    <w:rsid w:val="00330B82"/>
    <w:rsid w:val="00330FAB"/>
    <w:rsid w:val="003312A3"/>
    <w:rsid w:val="00331362"/>
    <w:rsid w:val="00332236"/>
    <w:rsid w:val="0033263C"/>
    <w:rsid w:val="00332908"/>
    <w:rsid w:val="0033320D"/>
    <w:rsid w:val="00333269"/>
    <w:rsid w:val="003332FD"/>
    <w:rsid w:val="00333561"/>
    <w:rsid w:val="00333666"/>
    <w:rsid w:val="00333B56"/>
    <w:rsid w:val="00333BA2"/>
    <w:rsid w:val="00333E9C"/>
    <w:rsid w:val="0033431C"/>
    <w:rsid w:val="00334342"/>
    <w:rsid w:val="003349CE"/>
    <w:rsid w:val="00334A77"/>
    <w:rsid w:val="00334C7F"/>
    <w:rsid w:val="00335047"/>
    <w:rsid w:val="00335452"/>
    <w:rsid w:val="0033598C"/>
    <w:rsid w:val="00335B1D"/>
    <w:rsid w:val="00335F81"/>
    <w:rsid w:val="00335FF3"/>
    <w:rsid w:val="00336490"/>
    <w:rsid w:val="003368B2"/>
    <w:rsid w:val="00336C53"/>
    <w:rsid w:val="00336E5B"/>
    <w:rsid w:val="00336FB5"/>
    <w:rsid w:val="0033717C"/>
    <w:rsid w:val="0033728B"/>
    <w:rsid w:val="00340135"/>
    <w:rsid w:val="00340527"/>
    <w:rsid w:val="00340831"/>
    <w:rsid w:val="00340978"/>
    <w:rsid w:val="00340EE7"/>
    <w:rsid w:val="003410E3"/>
    <w:rsid w:val="003412B5"/>
    <w:rsid w:val="003415CF"/>
    <w:rsid w:val="003415F4"/>
    <w:rsid w:val="0034197A"/>
    <w:rsid w:val="00341C96"/>
    <w:rsid w:val="00342057"/>
    <w:rsid w:val="0034207F"/>
    <w:rsid w:val="00342171"/>
    <w:rsid w:val="003427CA"/>
    <w:rsid w:val="003428B2"/>
    <w:rsid w:val="00342963"/>
    <w:rsid w:val="00342C46"/>
    <w:rsid w:val="00342E16"/>
    <w:rsid w:val="00342F94"/>
    <w:rsid w:val="003431ED"/>
    <w:rsid w:val="003438C0"/>
    <w:rsid w:val="003448E3"/>
    <w:rsid w:val="0034520F"/>
    <w:rsid w:val="00345DB2"/>
    <w:rsid w:val="00345F01"/>
    <w:rsid w:val="00345F6A"/>
    <w:rsid w:val="00346117"/>
    <w:rsid w:val="003468BE"/>
    <w:rsid w:val="00346A0D"/>
    <w:rsid w:val="00346DCB"/>
    <w:rsid w:val="00346DD5"/>
    <w:rsid w:val="00346E82"/>
    <w:rsid w:val="00347108"/>
    <w:rsid w:val="00347623"/>
    <w:rsid w:val="00347A67"/>
    <w:rsid w:val="00347C71"/>
    <w:rsid w:val="00347D91"/>
    <w:rsid w:val="00347E86"/>
    <w:rsid w:val="00350193"/>
    <w:rsid w:val="0035040F"/>
    <w:rsid w:val="0035064D"/>
    <w:rsid w:val="00350B1E"/>
    <w:rsid w:val="00350D2B"/>
    <w:rsid w:val="00350E6B"/>
    <w:rsid w:val="0035128E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AD9"/>
    <w:rsid w:val="00352D3D"/>
    <w:rsid w:val="0035308A"/>
    <w:rsid w:val="003531C6"/>
    <w:rsid w:val="00353363"/>
    <w:rsid w:val="00353522"/>
    <w:rsid w:val="00353562"/>
    <w:rsid w:val="003537A8"/>
    <w:rsid w:val="00353BE8"/>
    <w:rsid w:val="00353DB8"/>
    <w:rsid w:val="00354511"/>
    <w:rsid w:val="00354628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A70"/>
    <w:rsid w:val="00360DD6"/>
    <w:rsid w:val="00360E8E"/>
    <w:rsid w:val="003611C5"/>
    <w:rsid w:val="003612E9"/>
    <w:rsid w:val="00361617"/>
    <w:rsid w:val="00361739"/>
    <w:rsid w:val="003619BA"/>
    <w:rsid w:val="00361EAD"/>
    <w:rsid w:val="00361EB9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79A"/>
    <w:rsid w:val="00364B17"/>
    <w:rsid w:val="00364CDF"/>
    <w:rsid w:val="00364EFC"/>
    <w:rsid w:val="003650AA"/>
    <w:rsid w:val="0036514D"/>
    <w:rsid w:val="00365446"/>
    <w:rsid w:val="00365C28"/>
    <w:rsid w:val="00366492"/>
    <w:rsid w:val="003669B2"/>
    <w:rsid w:val="00366A64"/>
    <w:rsid w:val="003673CB"/>
    <w:rsid w:val="00367935"/>
    <w:rsid w:val="00367E1F"/>
    <w:rsid w:val="003701C5"/>
    <w:rsid w:val="00370225"/>
    <w:rsid w:val="00370313"/>
    <w:rsid w:val="003709A9"/>
    <w:rsid w:val="00370C6D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8C2"/>
    <w:rsid w:val="00373280"/>
    <w:rsid w:val="00373335"/>
    <w:rsid w:val="0037334F"/>
    <w:rsid w:val="003734E7"/>
    <w:rsid w:val="003736B1"/>
    <w:rsid w:val="00373733"/>
    <w:rsid w:val="00373A25"/>
    <w:rsid w:val="003741C6"/>
    <w:rsid w:val="003743E7"/>
    <w:rsid w:val="003743F9"/>
    <w:rsid w:val="003749E9"/>
    <w:rsid w:val="00374BD5"/>
    <w:rsid w:val="00374CF7"/>
    <w:rsid w:val="00375D43"/>
    <w:rsid w:val="00375FB2"/>
    <w:rsid w:val="00376523"/>
    <w:rsid w:val="00376770"/>
    <w:rsid w:val="00376CE6"/>
    <w:rsid w:val="00377029"/>
    <w:rsid w:val="003771DD"/>
    <w:rsid w:val="00377267"/>
    <w:rsid w:val="00377517"/>
    <w:rsid w:val="00377C3A"/>
    <w:rsid w:val="00377E67"/>
    <w:rsid w:val="0038016C"/>
    <w:rsid w:val="00380228"/>
    <w:rsid w:val="003804B8"/>
    <w:rsid w:val="003806BD"/>
    <w:rsid w:val="00380824"/>
    <w:rsid w:val="003808AA"/>
    <w:rsid w:val="00380ACD"/>
    <w:rsid w:val="00381336"/>
    <w:rsid w:val="003813A8"/>
    <w:rsid w:val="00381958"/>
    <w:rsid w:val="00381BF9"/>
    <w:rsid w:val="00382270"/>
    <w:rsid w:val="00382BFD"/>
    <w:rsid w:val="00382D17"/>
    <w:rsid w:val="0038326A"/>
    <w:rsid w:val="0038335C"/>
    <w:rsid w:val="003836F3"/>
    <w:rsid w:val="003843D2"/>
    <w:rsid w:val="0038472C"/>
    <w:rsid w:val="003848ED"/>
    <w:rsid w:val="00384DB6"/>
    <w:rsid w:val="00384F97"/>
    <w:rsid w:val="00385340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6E39"/>
    <w:rsid w:val="003873C8"/>
    <w:rsid w:val="0038759D"/>
    <w:rsid w:val="00387B71"/>
    <w:rsid w:val="00387B78"/>
    <w:rsid w:val="00390B23"/>
    <w:rsid w:val="00390D4A"/>
    <w:rsid w:val="00391214"/>
    <w:rsid w:val="003912C8"/>
    <w:rsid w:val="003913B2"/>
    <w:rsid w:val="003915E1"/>
    <w:rsid w:val="003918F9"/>
    <w:rsid w:val="00391D07"/>
    <w:rsid w:val="00391E10"/>
    <w:rsid w:val="00391E85"/>
    <w:rsid w:val="0039205D"/>
    <w:rsid w:val="0039206D"/>
    <w:rsid w:val="00392100"/>
    <w:rsid w:val="00393235"/>
    <w:rsid w:val="003935C5"/>
    <w:rsid w:val="00393860"/>
    <w:rsid w:val="00393BCC"/>
    <w:rsid w:val="00393E74"/>
    <w:rsid w:val="0039452A"/>
    <w:rsid w:val="003945BE"/>
    <w:rsid w:val="00394758"/>
    <w:rsid w:val="0039485E"/>
    <w:rsid w:val="0039497F"/>
    <w:rsid w:val="003949EF"/>
    <w:rsid w:val="00394DE4"/>
    <w:rsid w:val="003952D2"/>
    <w:rsid w:val="003958D4"/>
    <w:rsid w:val="00395C38"/>
    <w:rsid w:val="00395D7C"/>
    <w:rsid w:val="00395E78"/>
    <w:rsid w:val="00396142"/>
    <w:rsid w:val="003962E2"/>
    <w:rsid w:val="00396365"/>
    <w:rsid w:val="00396447"/>
    <w:rsid w:val="00396CF9"/>
    <w:rsid w:val="0039727E"/>
    <w:rsid w:val="0039733B"/>
    <w:rsid w:val="003975B3"/>
    <w:rsid w:val="00397637"/>
    <w:rsid w:val="00397679"/>
    <w:rsid w:val="00397BF8"/>
    <w:rsid w:val="00397D37"/>
    <w:rsid w:val="00397F81"/>
    <w:rsid w:val="003A036D"/>
    <w:rsid w:val="003A098C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2EB5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2B7"/>
    <w:rsid w:val="003A5490"/>
    <w:rsid w:val="003A54BA"/>
    <w:rsid w:val="003A5668"/>
    <w:rsid w:val="003A5882"/>
    <w:rsid w:val="003A5936"/>
    <w:rsid w:val="003A6022"/>
    <w:rsid w:val="003A6086"/>
    <w:rsid w:val="003A68B3"/>
    <w:rsid w:val="003A68D8"/>
    <w:rsid w:val="003A753D"/>
    <w:rsid w:val="003A78C0"/>
    <w:rsid w:val="003A7B1F"/>
    <w:rsid w:val="003A7CE8"/>
    <w:rsid w:val="003A7D26"/>
    <w:rsid w:val="003B02FD"/>
    <w:rsid w:val="003B046D"/>
    <w:rsid w:val="003B0FB6"/>
    <w:rsid w:val="003B1834"/>
    <w:rsid w:val="003B1A7D"/>
    <w:rsid w:val="003B1AE3"/>
    <w:rsid w:val="003B1D9C"/>
    <w:rsid w:val="003B2830"/>
    <w:rsid w:val="003B287C"/>
    <w:rsid w:val="003B2B58"/>
    <w:rsid w:val="003B2F6F"/>
    <w:rsid w:val="003B312B"/>
    <w:rsid w:val="003B3608"/>
    <w:rsid w:val="003B39C1"/>
    <w:rsid w:val="003B3C64"/>
    <w:rsid w:val="003B3ED3"/>
    <w:rsid w:val="003B49D7"/>
    <w:rsid w:val="003B4DFF"/>
    <w:rsid w:val="003B52F9"/>
    <w:rsid w:val="003B576B"/>
    <w:rsid w:val="003B59D5"/>
    <w:rsid w:val="003B63EE"/>
    <w:rsid w:val="003B6C57"/>
    <w:rsid w:val="003B6D4F"/>
    <w:rsid w:val="003B7457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680"/>
    <w:rsid w:val="003C274A"/>
    <w:rsid w:val="003C27A2"/>
    <w:rsid w:val="003C2F2B"/>
    <w:rsid w:val="003C2FEF"/>
    <w:rsid w:val="003C31DE"/>
    <w:rsid w:val="003C3322"/>
    <w:rsid w:val="003C367B"/>
    <w:rsid w:val="003C37C5"/>
    <w:rsid w:val="003C39FA"/>
    <w:rsid w:val="003C3BE3"/>
    <w:rsid w:val="003C3E5E"/>
    <w:rsid w:val="003C3F5D"/>
    <w:rsid w:val="003C4005"/>
    <w:rsid w:val="003C452A"/>
    <w:rsid w:val="003C49EC"/>
    <w:rsid w:val="003C4A19"/>
    <w:rsid w:val="003C4FA3"/>
    <w:rsid w:val="003C53B5"/>
    <w:rsid w:val="003C5468"/>
    <w:rsid w:val="003C5469"/>
    <w:rsid w:val="003C56FB"/>
    <w:rsid w:val="003C5726"/>
    <w:rsid w:val="003C5A92"/>
    <w:rsid w:val="003C5B3A"/>
    <w:rsid w:val="003C5B45"/>
    <w:rsid w:val="003C6491"/>
    <w:rsid w:val="003C7FD3"/>
    <w:rsid w:val="003D0AD8"/>
    <w:rsid w:val="003D0B34"/>
    <w:rsid w:val="003D1706"/>
    <w:rsid w:val="003D17FC"/>
    <w:rsid w:val="003D19E4"/>
    <w:rsid w:val="003D1C65"/>
    <w:rsid w:val="003D1DF2"/>
    <w:rsid w:val="003D1E90"/>
    <w:rsid w:val="003D20AF"/>
    <w:rsid w:val="003D278F"/>
    <w:rsid w:val="003D293D"/>
    <w:rsid w:val="003D30E0"/>
    <w:rsid w:val="003D3AAC"/>
    <w:rsid w:val="003D3E8A"/>
    <w:rsid w:val="003D40FF"/>
    <w:rsid w:val="003D46CB"/>
    <w:rsid w:val="003D47C9"/>
    <w:rsid w:val="003D4966"/>
    <w:rsid w:val="003D4C71"/>
    <w:rsid w:val="003D4D07"/>
    <w:rsid w:val="003D4D1B"/>
    <w:rsid w:val="003D4F0B"/>
    <w:rsid w:val="003D54E0"/>
    <w:rsid w:val="003D6192"/>
    <w:rsid w:val="003D6F6D"/>
    <w:rsid w:val="003D6F8E"/>
    <w:rsid w:val="003D72BD"/>
    <w:rsid w:val="003D76AD"/>
    <w:rsid w:val="003D76C2"/>
    <w:rsid w:val="003D77D0"/>
    <w:rsid w:val="003D78FA"/>
    <w:rsid w:val="003D7BB9"/>
    <w:rsid w:val="003D7F41"/>
    <w:rsid w:val="003E04E9"/>
    <w:rsid w:val="003E0A3B"/>
    <w:rsid w:val="003E0D89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956"/>
    <w:rsid w:val="003E4E82"/>
    <w:rsid w:val="003E5810"/>
    <w:rsid w:val="003E5944"/>
    <w:rsid w:val="003E594E"/>
    <w:rsid w:val="003E5FDC"/>
    <w:rsid w:val="003E69C4"/>
    <w:rsid w:val="003E6DE9"/>
    <w:rsid w:val="003E6DFE"/>
    <w:rsid w:val="003E75C4"/>
    <w:rsid w:val="003E79E7"/>
    <w:rsid w:val="003E7F07"/>
    <w:rsid w:val="003F041F"/>
    <w:rsid w:val="003F0552"/>
    <w:rsid w:val="003F062B"/>
    <w:rsid w:val="003F0D30"/>
    <w:rsid w:val="003F0D8E"/>
    <w:rsid w:val="003F15C3"/>
    <w:rsid w:val="003F1935"/>
    <w:rsid w:val="003F1B57"/>
    <w:rsid w:val="003F1BFE"/>
    <w:rsid w:val="003F1E7B"/>
    <w:rsid w:val="003F2407"/>
    <w:rsid w:val="003F2414"/>
    <w:rsid w:val="003F2696"/>
    <w:rsid w:val="003F26F7"/>
    <w:rsid w:val="003F2A7D"/>
    <w:rsid w:val="003F32DD"/>
    <w:rsid w:val="003F349D"/>
    <w:rsid w:val="003F39AB"/>
    <w:rsid w:val="003F3D0F"/>
    <w:rsid w:val="003F3EA3"/>
    <w:rsid w:val="003F4283"/>
    <w:rsid w:val="003F4427"/>
    <w:rsid w:val="003F4640"/>
    <w:rsid w:val="003F4841"/>
    <w:rsid w:val="003F4AA0"/>
    <w:rsid w:val="003F4B51"/>
    <w:rsid w:val="003F4FD4"/>
    <w:rsid w:val="003F5030"/>
    <w:rsid w:val="003F503D"/>
    <w:rsid w:val="003F548B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0AE4"/>
    <w:rsid w:val="0040104C"/>
    <w:rsid w:val="00401483"/>
    <w:rsid w:val="00401663"/>
    <w:rsid w:val="00401779"/>
    <w:rsid w:val="00401A17"/>
    <w:rsid w:val="004026C3"/>
    <w:rsid w:val="00402968"/>
    <w:rsid w:val="00402AE6"/>
    <w:rsid w:val="00402D3A"/>
    <w:rsid w:val="00402FFE"/>
    <w:rsid w:val="00403313"/>
    <w:rsid w:val="00403483"/>
    <w:rsid w:val="00403858"/>
    <w:rsid w:val="00403943"/>
    <w:rsid w:val="004043A0"/>
    <w:rsid w:val="0040441A"/>
    <w:rsid w:val="00404515"/>
    <w:rsid w:val="00404652"/>
    <w:rsid w:val="0040472D"/>
    <w:rsid w:val="004047C3"/>
    <w:rsid w:val="004047E2"/>
    <w:rsid w:val="0040527C"/>
    <w:rsid w:val="00405412"/>
    <w:rsid w:val="0040566F"/>
    <w:rsid w:val="00405B3C"/>
    <w:rsid w:val="0040615C"/>
    <w:rsid w:val="00406599"/>
    <w:rsid w:val="00406871"/>
    <w:rsid w:val="00406B77"/>
    <w:rsid w:val="00406C4B"/>
    <w:rsid w:val="00407548"/>
    <w:rsid w:val="00407B3B"/>
    <w:rsid w:val="00407D8A"/>
    <w:rsid w:val="0041015E"/>
    <w:rsid w:val="004101B4"/>
    <w:rsid w:val="00410A65"/>
    <w:rsid w:val="004115C1"/>
    <w:rsid w:val="004118AE"/>
    <w:rsid w:val="00411925"/>
    <w:rsid w:val="00411D2D"/>
    <w:rsid w:val="0041212D"/>
    <w:rsid w:val="00412928"/>
    <w:rsid w:val="00412A2F"/>
    <w:rsid w:val="00412B40"/>
    <w:rsid w:val="00412B72"/>
    <w:rsid w:val="00412DA2"/>
    <w:rsid w:val="00412F66"/>
    <w:rsid w:val="00413355"/>
    <w:rsid w:val="00413EAD"/>
    <w:rsid w:val="00414530"/>
    <w:rsid w:val="004145E9"/>
    <w:rsid w:val="0041462F"/>
    <w:rsid w:val="004148DF"/>
    <w:rsid w:val="00414972"/>
    <w:rsid w:val="00414F7F"/>
    <w:rsid w:val="0041506D"/>
    <w:rsid w:val="00415231"/>
    <w:rsid w:val="00415680"/>
    <w:rsid w:val="00415904"/>
    <w:rsid w:val="00415D76"/>
    <w:rsid w:val="00416129"/>
    <w:rsid w:val="00416373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01E"/>
    <w:rsid w:val="00420179"/>
    <w:rsid w:val="00420349"/>
    <w:rsid w:val="004203C6"/>
    <w:rsid w:val="0042042B"/>
    <w:rsid w:val="00420C7A"/>
    <w:rsid w:val="00420DFE"/>
    <w:rsid w:val="00421183"/>
    <w:rsid w:val="00421571"/>
    <w:rsid w:val="004215EC"/>
    <w:rsid w:val="0042192C"/>
    <w:rsid w:val="00421B11"/>
    <w:rsid w:val="0042263B"/>
    <w:rsid w:val="004229B0"/>
    <w:rsid w:val="00422DB1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98F"/>
    <w:rsid w:val="00425E78"/>
    <w:rsid w:val="00426229"/>
    <w:rsid w:val="0042622A"/>
    <w:rsid w:val="00426342"/>
    <w:rsid w:val="00426608"/>
    <w:rsid w:val="0042660F"/>
    <w:rsid w:val="0042664F"/>
    <w:rsid w:val="004266BA"/>
    <w:rsid w:val="00426F52"/>
    <w:rsid w:val="00426F99"/>
    <w:rsid w:val="00427340"/>
    <w:rsid w:val="0042765D"/>
    <w:rsid w:val="00427790"/>
    <w:rsid w:val="00427C12"/>
    <w:rsid w:val="004300E5"/>
    <w:rsid w:val="00430190"/>
    <w:rsid w:val="0043019D"/>
    <w:rsid w:val="00430541"/>
    <w:rsid w:val="00430C6F"/>
    <w:rsid w:val="004310B9"/>
    <w:rsid w:val="0043111F"/>
    <w:rsid w:val="00431512"/>
    <w:rsid w:val="004317AE"/>
    <w:rsid w:val="00431957"/>
    <w:rsid w:val="00431A09"/>
    <w:rsid w:val="00431AB6"/>
    <w:rsid w:val="00431B60"/>
    <w:rsid w:val="004326F3"/>
    <w:rsid w:val="00432A7A"/>
    <w:rsid w:val="00432BDD"/>
    <w:rsid w:val="0043342B"/>
    <w:rsid w:val="004338B4"/>
    <w:rsid w:val="0043409F"/>
    <w:rsid w:val="00434246"/>
    <w:rsid w:val="00434768"/>
    <w:rsid w:val="00435090"/>
    <w:rsid w:val="00435163"/>
    <w:rsid w:val="004363C1"/>
    <w:rsid w:val="0043669D"/>
    <w:rsid w:val="0043681B"/>
    <w:rsid w:val="00436CEB"/>
    <w:rsid w:val="00436E60"/>
    <w:rsid w:val="00436E91"/>
    <w:rsid w:val="00436F63"/>
    <w:rsid w:val="00436F70"/>
    <w:rsid w:val="00437069"/>
    <w:rsid w:val="00437250"/>
    <w:rsid w:val="00437618"/>
    <w:rsid w:val="00437AAC"/>
    <w:rsid w:val="00437D0C"/>
    <w:rsid w:val="00437DB3"/>
    <w:rsid w:val="00437F95"/>
    <w:rsid w:val="00437F9F"/>
    <w:rsid w:val="004400A6"/>
    <w:rsid w:val="0044022F"/>
    <w:rsid w:val="004405C5"/>
    <w:rsid w:val="00440817"/>
    <w:rsid w:val="004408A2"/>
    <w:rsid w:val="0044090C"/>
    <w:rsid w:val="00440D54"/>
    <w:rsid w:val="00440D85"/>
    <w:rsid w:val="00440FDF"/>
    <w:rsid w:val="0044118E"/>
    <w:rsid w:val="00441461"/>
    <w:rsid w:val="0044150D"/>
    <w:rsid w:val="00441637"/>
    <w:rsid w:val="00441A6E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FEC"/>
    <w:rsid w:val="004469DA"/>
    <w:rsid w:val="00446A81"/>
    <w:rsid w:val="00446A9C"/>
    <w:rsid w:val="00446B24"/>
    <w:rsid w:val="00446CB4"/>
    <w:rsid w:val="00446DD6"/>
    <w:rsid w:val="00446EB7"/>
    <w:rsid w:val="00447184"/>
    <w:rsid w:val="004472AC"/>
    <w:rsid w:val="0044731A"/>
    <w:rsid w:val="00447644"/>
    <w:rsid w:val="004479D2"/>
    <w:rsid w:val="00447A18"/>
    <w:rsid w:val="00447A64"/>
    <w:rsid w:val="00447E3C"/>
    <w:rsid w:val="00450366"/>
    <w:rsid w:val="0045036B"/>
    <w:rsid w:val="00450A10"/>
    <w:rsid w:val="00450F04"/>
    <w:rsid w:val="00451023"/>
    <w:rsid w:val="0045108E"/>
    <w:rsid w:val="004512BB"/>
    <w:rsid w:val="0045152D"/>
    <w:rsid w:val="0045153E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76E"/>
    <w:rsid w:val="0045596B"/>
    <w:rsid w:val="00455971"/>
    <w:rsid w:val="00455E3D"/>
    <w:rsid w:val="00455F38"/>
    <w:rsid w:val="00455FC7"/>
    <w:rsid w:val="00456190"/>
    <w:rsid w:val="004562C1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D45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4E3E"/>
    <w:rsid w:val="004655B0"/>
    <w:rsid w:val="004655EF"/>
    <w:rsid w:val="00465627"/>
    <w:rsid w:val="00465A74"/>
    <w:rsid w:val="00465B28"/>
    <w:rsid w:val="00465F32"/>
    <w:rsid w:val="00465F7B"/>
    <w:rsid w:val="00466858"/>
    <w:rsid w:val="004670CE"/>
    <w:rsid w:val="004673F6"/>
    <w:rsid w:val="0046785A"/>
    <w:rsid w:val="00467B3D"/>
    <w:rsid w:val="00470B91"/>
    <w:rsid w:val="00470E8B"/>
    <w:rsid w:val="00471002"/>
    <w:rsid w:val="00471405"/>
    <w:rsid w:val="004714A0"/>
    <w:rsid w:val="004714A6"/>
    <w:rsid w:val="0047152A"/>
    <w:rsid w:val="00471B6B"/>
    <w:rsid w:val="0047202F"/>
    <w:rsid w:val="00472077"/>
    <w:rsid w:val="00472CA0"/>
    <w:rsid w:val="00472D2F"/>
    <w:rsid w:val="00473240"/>
    <w:rsid w:val="004733C6"/>
    <w:rsid w:val="004737EA"/>
    <w:rsid w:val="00473895"/>
    <w:rsid w:val="00473C50"/>
    <w:rsid w:val="00474374"/>
    <w:rsid w:val="00474469"/>
    <w:rsid w:val="00474548"/>
    <w:rsid w:val="004746AF"/>
    <w:rsid w:val="00474B28"/>
    <w:rsid w:val="00474F36"/>
    <w:rsid w:val="0047549F"/>
    <w:rsid w:val="0047581F"/>
    <w:rsid w:val="00475847"/>
    <w:rsid w:val="00475862"/>
    <w:rsid w:val="00475900"/>
    <w:rsid w:val="00475B33"/>
    <w:rsid w:val="00475E30"/>
    <w:rsid w:val="004765DF"/>
    <w:rsid w:val="00476679"/>
    <w:rsid w:val="00476FDD"/>
    <w:rsid w:val="0047751B"/>
    <w:rsid w:val="00477680"/>
    <w:rsid w:val="00477693"/>
    <w:rsid w:val="004776D7"/>
    <w:rsid w:val="00477712"/>
    <w:rsid w:val="00477884"/>
    <w:rsid w:val="004778DC"/>
    <w:rsid w:val="0048012D"/>
    <w:rsid w:val="00480602"/>
    <w:rsid w:val="00480AC5"/>
    <w:rsid w:val="00480CAB"/>
    <w:rsid w:val="00480D74"/>
    <w:rsid w:val="00480E50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E92"/>
    <w:rsid w:val="004841DA"/>
    <w:rsid w:val="00484521"/>
    <w:rsid w:val="00484715"/>
    <w:rsid w:val="004849FF"/>
    <w:rsid w:val="00484A6F"/>
    <w:rsid w:val="00484B70"/>
    <w:rsid w:val="00484BE1"/>
    <w:rsid w:val="00485001"/>
    <w:rsid w:val="0048555F"/>
    <w:rsid w:val="00485607"/>
    <w:rsid w:val="00485A0C"/>
    <w:rsid w:val="00487125"/>
    <w:rsid w:val="004876A8"/>
    <w:rsid w:val="00487810"/>
    <w:rsid w:val="0048797C"/>
    <w:rsid w:val="00487B64"/>
    <w:rsid w:val="00487F6D"/>
    <w:rsid w:val="0049052E"/>
    <w:rsid w:val="00490918"/>
    <w:rsid w:val="004913AE"/>
    <w:rsid w:val="004917A0"/>
    <w:rsid w:val="00491CCE"/>
    <w:rsid w:val="0049206B"/>
    <w:rsid w:val="00492623"/>
    <w:rsid w:val="004926E5"/>
    <w:rsid w:val="00492814"/>
    <w:rsid w:val="00492956"/>
    <w:rsid w:val="00492B90"/>
    <w:rsid w:val="00492CE6"/>
    <w:rsid w:val="00492ECD"/>
    <w:rsid w:val="00492F0F"/>
    <w:rsid w:val="00493011"/>
    <w:rsid w:val="00493113"/>
    <w:rsid w:val="0049315C"/>
    <w:rsid w:val="004936E1"/>
    <w:rsid w:val="004936EA"/>
    <w:rsid w:val="00493773"/>
    <w:rsid w:val="00493786"/>
    <w:rsid w:val="00493AF5"/>
    <w:rsid w:val="004945F4"/>
    <w:rsid w:val="00494637"/>
    <w:rsid w:val="00494641"/>
    <w:rsid w:val="00494A9C"/>
    <w:rsid w:val="00494D17"/>
    <w:rsid w:val="00494EEC"/>
    <w:rsid w:val="00494F61"/>
    <w:rsid w:val="0049551C"/>
    <w:rsid w:val="004956AA"/>
    <w:rsid w:val="004957B3"/>
    <w:rsid w:val="00495BB5"/>
    <w:rsid w:val="004965A7"/>
    <w:rsid w:val="0049661C"/>
    <w:rsid w:val="0049669F"/>
    <w:rsid w:val="00496879"/>
    <w:rsid w:val="0049687E"/>
    <w:rsid w:val="00496ABD"/>
    <w:rsid w:val="00496BF8"/>
    <w:rsid w:val="00496E40"/>
    <w:rsid w:val="004971E1"/>
    <w:rsid w:val="004975D1"/>
    <w:rsid w:val="0049784B"/>
    <w:rsid w:val="00497AAE"/>
    <w:rsid w:val="00497AFB"/>
    <w:rsid w:val="00497B19"/>
    <w:rsid w:val="00497B73"/>
    <w:rsid w:val="00497C2A"/>
    <w:rsid w:val="00497E47"/>
    <w:rsid w:val="00497E60"/>
    <w:rsid w:val="004A001B"/>
    <w:rsid w:val="004A00FB"/>
    <w:rsid w:val="004A02A8"/>
    <w:rsid w:val="004A038F"/>
    <w:rsid w:val="004A04BF"/>
    <w:rsid w:val="004A0533"/>
    <w:rsid w:val="004A06A2"/>
    <w:rsid w:val="004A0924"/>
    <w:rsid w:val="004A0AA5"/>
    <w:rsid w:val="004A0B9D"/>
    <w:rsid w:val="004A102A"/>
    <w:rsid w:val="004A11C3"/>
    <w:rsid w:val="004A12A8"/>
    <w:rsid w:val="004A15F3"/>
    <w:rsid w:val="004A18B5"/>
    <w:rsid w:val="004A1C96"/>
    <w:rsid w:val="004A20B3"/>
    <w:rsid w:val="004A2221"/>
    <w:rsid w:val="004A2234"/>
    <w:rsid w:val="004A2425"/>
    <w:rsid w:val="004A264B"/>
    <w:rsid w:val="004A3157"/>
    <w:rsid w:val="004A3264"/>
    <w:rsid w:val="004A332C"/>
    <w:rsid w:val="004A3398"/>
    <w:rsid w:val="004A3585"/>
    <w:rsid w:val="004A358D"/>
    <w:rsid w:val="004A3993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4B0"/>
    <w:rsid w:val="004A55DF"/>
    <w:rsid w:val="004A587E"/>
    <w:rsid w:val="004A58F4"/>
    <w:rsid w:val="004A5CE6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4FC"/>
    <w:rsid w:val="004B2625"/>
    <w:rsid w:val="004B27CE"/>
    <w:rsid w:val="004B29C7"/>
    <w:rsid w:val="004B3275"/>
    <w:rsid w:val="004B37A4"/>
    <w:rsid w:val="004B3AF4"/>
    <w:rsid w:val="004B3C90"/>
    <w:rsid w:val="004B3D7C"/>
    <w:rsid w:val="004B4178"/>
    <w:rsid w:val="004B4A41"/>
    <w:rsid w:val="004B5AE4"/>
    <w:rsid w:val="004B6062"/>
    <w:rsid w:val="004B617C"/>
    <w:rsid w:val="004B6728"/>
    <w:rsid w:val="004B6FBE"/>
    <w:rsid w:val="004B7109"/>
    <w:rsid w:val="004B7142"/>
    <w:rsid w:val="004B7443"/>
    <w:rsid w:val="004B7455"/>
    <w:rsid w:val="004B782C"/>
    <w:rsid w:val="004B7D1A"/>
    <w:rsid w:val="004C0238"/>
    <w:rsid w:val="004C0695"/>
    <w:rsid w:val="004C06C9"/>
    <w:rsid w:val="004C070A"/>
    <w:rsid w:val="004C0908"/>
    <w:rsid w:val="004C0987"/>
    <w:rsid w:val="004C1227"/>
    <w:rsid w:val="004C149F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828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E48"/>
    <w:rsid w:val="004C60DE"/>
    <w:rsid w:val="004C635B"/>
    <w:rsid w:val="004C652E"/>
    <w:rsid w:val="004C65DD"/>
    <w:rsid w:val="004C6910"/>
    <w:rsid w:val="004C6A83"/>
    <w:rsid w:val="004C6AEB"/>
    <w:rsid w:val="004C6DD5"/>
    <w:rsid w:val="004C6F41"/>
    <w:rsid w:val="004C7326"/>
    <w:rsid w:val="004C7330"/>
    <w:rsid w:val="004C73FA"/>
    <w:rsid w:val="004C78EB"/>
    <w:rsid w:val="004C7B44"/>
    <w:rsid w:val="004C7FE7"/>
    <w:rsid w:val="004D01B0"/>
    <w:rsid w:val="004D024D"/>
    <w:rsid w:val="004D0363"/>
    <w:rsid w:val="004D05EF"/>
    <w:rsid w:val="004D13CD"/>
    <w:rsid w:val="004D13D5"/>
    <w:rsid w:val="004D154F"/>
    <w:rsid w:val="004D1947"/>
    <w:rsid w:val="004D1EFD"/>
    <w:rsid w:val="004D1FF4"/>
    <w:rsid w:val="004D2237"/>
    <w:rsid w:val="004D2499"/>
    <w:rsid w:val="004D24C5"/>
    <w:rsid w:val="004D2541"/>
    <w:rsid w:val="004D2A49"/>
    <w:rsid w:val="004D2C27"/>
    <w:rsid w:val="004D2D5B"/>
    <w:rsid w:val="004D2EB9"/>
    <w:rsid w:val="004D370B"/>
    <w:rsid w:val="004D39AE"/>
    <w:rsid w:val="004D3F09"/>
    <w:rsid w:val="004D4060"/>
    <w:rsid w:val="004D42A4"/>
    <w:rsid w:val="004D42BD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97F"/>
    <w:rsid w:val="004D6C2C"/>
    <w:rsid w:val="004D6E65"/>
    <w:rsid w:val="004D6F9C"/>
    <w:rsid w:val="004D79AB"/>
    <w:rsid w:val="004D7B73"/>
    <w:rsid w:val="004D7C6D"/>
    <w:rsid w:val="004D7C78"/>
    <w:rsid w:val="004E0B03"/>
    <w:rsid w:val="004E0B2A"/>
    <w:rsid w:val="004E114C"/>
    <w:rsid w:val="004E19DA"/>
    <w:rsid w:val="004E2165"/>
    <w:rsid w:val="004E21AD"/>
    <w:rsid w:val="004E24EB"/>
    <w:rsid w:val="004E25C5"/>
    <w:rsid w:val="004E28DA"/>
    <w:rsid w:val="004E2B9D"/>
    <w:rsid w:val="004E35B5"/>
    <w:rsid w:val="004E3719"/>
    <w:rsid w:val="004E373C"/>
    <w:rsid w:val="004E445D"/>
    <w:rsid w:val="004E50F9"/>
    <w:rsid w:val="004E5881"/>
    <w:rsid w:val="004E5CC9"/>
    <w:rsid w:val="004E5ED4"/>
    <w:rsid w:val="004E60A6"/>
    <w:rsid w:val="004E6231"/>
    <w:rsid w:val="004E683F"/>
    <w:rsid w:val="004E68B5"/>
    <w:rsid w:val="004E6943"/>
    <w:rsid w:val="004E6CAA"/>
    <w:rsid w:val="004E6CE6"/>
    <w:rsid w:val="004E6E20"/>
    <w:rsid w:val="004E74A8"/>
    <w:rsid w:val="004E7B53"/>
    <w:rsid w:val="004E7D1D"/>
    <w:rsid w:val="004F002E"/>
    <w:rsid w:val="004F011C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4DBD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08A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500AD8"/>
    <w:rsid w:val="00500B64"/>
    <w:rsid w:val="00500C75"/>
    <w:rsid w:val="005010A6"/>
    <w:rsid w:val="0050162C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6A4"/>
    <w:rsid w:val="00503BD1"/>
    <w:rsid w:val="00503DE5"/>
    <w:rsid w:val="0050411B"/>
    <w:rsid w:val="0050474C"/>
    <w:rsid w:val="00505097"/>
    <w:rsid w:val="0050539D"/>
    <w:rsid w:val="00505B61"/>
    <w:rsid w:val="0050611C"/>
    <w:rsid w:val="0050638B"/>
    <w:rsid w:val="005066BE"/>
    <w:rsid w:val="00506C4C"/>
    <w:rsid w:val="005071DB"/>
    <w:rsid w:val="005076FE"/>
    <w:rsid w:val="00507962"/>
    <w:rsid w:val="00507B1D"/>
    <w:rsid w:val="00507B9E"/>
    <w:rsid w:val="00507D22"/>
    <w:rsid w:val="00507E53"/>
    <w:rsid w:val="0051019A"/>
    <w:rsid w:val="0051020C"/>
    <w:rsid w:val="0051022C"/>
    <w:rsid w:val="00510287"/>
    <w:rsid w:val="0051064C"/>
    <w:rsid w:val="005106F6"/>
    <w:rsid w:val="00510A1C"/>
    <w:rsid w:val="00510A84"/>
    <w:rsid w:val="00510A89"/>
    <w:rsid w:val="00510B39"/>
    <w:rsid w:val="00510C5C"/>
    <w:rsid w:val="00510E4C"/>
    <w:rsid w:val="0051111F"/>
    <w:rsid w:val="0051125B"/>
    <w:rsid w:val="00511650"/>
    <w:rsid w:val="0051166D"/>
    <w:rsid w:val="00511975"/>
    <w:rsid w:val="00511B90"/>
    <w:rsid w:val="00511FDA"/>
    <w:rsid w:val="0051208D"/>
    <w:rsid w:val="005121C2"/>
    <w:rsid w:val="00512308"/>
    <w:rsid w:val="00512375"/>
    <w:rsid w:val="00512524"/>
    <w:rsid w:val="005126CE"/>
    <w:rsid w:val="005129B5"/>
    <w:rsid w:val="00512B7E"/>
    <w:rsid w:val="00512E43"/>
    <w:rsid w:val="0051303C"/>
    <w:rsid w:val="00513089"/>
    <w:rsid w:val="005133D7"/>
    <w:rsid w:val="00513C54"/>
    <w:rsid w:val="005140E4"/>
    <w:rsid w:val="005146B3"/>
    <w:rsid w:val="00514AE2"/>
    <w:rsid w:val="00514C1A"/>
    <w:rsid w:val="005153AF"/>
    <w:rsid w:val="00515905"/>
    <w:rsid w:val="00515932"/>
    <w:rsid w:val="0051595E"/>
    <w:rsid w:val="00515E0A"/>
    <w:rsid w:val="00515FA6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277"/>
    <w:rsid w:val="00521394"/>
    <w:rsid w:val="0052189E"/>
    <w:rsid w:val="00521C5A"/>
    <w:rsid w:val="00521FFA"/>
    <w:rsid w:val="0052207E"/>
    <w:rsid w:val="0052225B"/>
    <w:rsid w:val="00522308"/>
    <w:rsid w:val="005226B5"/>
    <w:rsid w:val="0052301B"/>
    <w:rsid w:val="00523067"/>
    <w:rsid w:val="005231E3"/>
    <w:rsid w:val="00523282"/>
    <w:rsid w:val="00523588"/>
    <w:rsid w:val="00523768"/>
    <w:rsid w:val="00523AF0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70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431"/>
    <w:rsid w:val="00530477"/>
    <w:rsid w:val="0053055E"/>
    <w:rsid w:val="005308A5"/>
    <w:rsid w:val="0053130F"/>
    <w:rsid w:val="00531341"/>
    <w:rsid w:val="0053149D"/>
    <w:rsid w:val="00531694"/>
    <w:rsid w:val="005318C3"/>
    <w:rsid w:val="00531919"/>
    <w:rsid w:val="00531972"/>
    <w:rsid w:val="00531C16"/>
    <w:rsid w:val="00531CEE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3FF1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2B5"/>
    <w:rsid w:val="005413DC"/>
    <w:rsid w:val="005413F7"/>
    <w:rsid w:val="00541B2F"/>
    <w:rsid w:val="00541D68"/>
    <w:rsid w:val="005423A7"/>
    <w:rsid w:val="00542A33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3DE"/>
    <w:rsid w:val="005464C9"/>
    <w:rsid w:val="005467F6"/>
    <w:rsid w:val="00546ACD"/>
    <w:rsid w:val="005471E0"/>
    <w:rsid w:val="00547472"/>
    <w:rsid w:val="0054782C"/>
    <w:rsid w:val="00547888"/>
    <w:rsid w:val="005478A7"/>
    <w:rsid w:val="0054791D"/>
    <w:rsid w:val="005479AF"/>
    <w:rsid w:val="00547ECD"/>
    <w:rsid w:val="0055037D"/>
    <w:rsid w:val="005505EC"/>
    <w:rsid w:val="00550C42"/>
    <w:rsid w:val="00550C4F"/>
    <w:rsid w:val="00550E5D"/>
    <w:rsid w:val="00550F35"/>
    <w:rsid w:val="00550F95"/>
    <w:rsid w:val="00551099"/>
    <w:rsid w:val="005517E4"/>
    <w:rsid w:val="00551ED9"/>
    <w:rsid w:val="00552134"/>
    <w:rsid w:val="00552493"/>
    <w:rsid w:val="00552713"/>
    <w:rsid w:val="00552B87"/>
    <w:rsid w:val="0055301F"/>
    <w:rsid w:val="00553041"/>
    <w:rsid w:val="0055330D"/>
    <w:rsid w:val="00553A93"/>
    <w:rsid w:val="00553C34"/>
    <w:rsid w:val="00553D7F"/>
    <w:rsid w:val="00553E2A"/>
    <w:rsid w:val="00553F3B"/>
    <w:rsid w:val="0055412D"/>
    <w:rsid w:val="0055457E"/>
    <w:rsid w:val="00554689"/>
    <w:rsid w:val="005552A2"/>
    <w:rsid w:val="00555309"/>
    <w:rsid w:val="00555432"/>
    <w:rsid w:val="005555DD"/>
    <w:rsid w:val="00555926"/>
    <w:rsid w:val="00555B36"/>
    <w:rsid w:val="00555C5E"/>
    <w:rsid w:val="00555E00"/>
    <w:rsid w:val="005560E3"/>
    <w:rsid w:val="005566C2"/>
    <w:rsid w:val="005566ED"/>
    <w:rsid w:val="0055673F"/>
    <w:rsid w:val="00556CD3"/>
    <w:rsid w:val="00556E37"/>
    <w:rsid w:val="00556FCD"/>
    <w:rsid w:val="00556FF3"/>
    <w:rsid w:val="005572B6"/>
    <w:rsid w:val="00557301"/>
    <w:rsid w:val="005578F4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67C"/>
    <w:rsid w:val="005607C9"/>
    <w:rsid w:val="005608E2"/>
    <w:rsid w:val="00560E85"/>
    <w:rsid w:val="00560FF8"/>
    <w:rsid w:val="005612EC"/>
    <w:rsid w:val="00561A95"/>
    <w:rsid w:val="00561A9F"/>
    <w:rsid w:val="00561BB2"/>
    <w:rsid w:val="005625FA"/>
    <w:rsid w:val="00563029"/>
    <w:rsid w:val="0056328C"/>
    <w:rsid w:val="0056337C"/>
    <w:rsid w:val="00563556"/>
    <w:rsid w:val="00563A63"/>
    <w:rsid w:val="00563A90"/>
    <w:rsid w:val="00563D50"/>
    <w:rsid w:val="005640AC"/>
    <w:rsid w:val="00564356"/>
    <w:rsid w:val="00564683"/>
    <w:rsid w:val="005647B1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5CC"/>
    <w:rsid w:val="005709E2"/>
    <w:rsid w:val="00571460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966"/>
    <w:rsid w:val="00574C72"/>
    <w:rsid w:val="00574D0E"/>
    <w:rsid w:val="00575065"/>
    <w:rsid w:val="005752B2"/>
    <w:rsid w:val="00575588"/>
    <w:rsid w:val="00575628"/>
    <w:rsid w:val="00575648"/>
    <w:rsid w:val="00575A68"/>
    <w:rsid w:val="00576123"/>
    <w:rsid w:val="00576CAE"/>
    <w:rsid w:val="00576CE9"/>
    <w:rsid w:val="00576F61"/>
    <w:rsid w:val="005770FC"/>
    <w:rsid w:val="00577191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0DAC"/>
    <w:rsid w:val="005818DA"/>
    <w:rsid w:val="00581A27"/>
    <w:rsid w:val="00581A8F"/>
    <w:rsid w:val="0058311E"/>
    <w:rsid w:val="00583539"/>
    <w:rsid w:val="005842D8"/>
    <w:rsid w:val="00584484"/>
    <w:rsid w:val="0058482C"/>
    <w:rsid w:val="00584C5D"/>
    <w:rsid w:val="00584CC9"/>
    <w:rsid w:val="005850CD"/>
    <w:rsid w:val="00585290"/>
    <w:rsid w:val="00585307"/>
    <w:rsid w:val="005855D0"/>
    <w:rsid w:val="005857F9"/>
    <w:rsid w:val="00585AF5"/>
    <w:rsid w:val="00585C06"/>
    <w:rsid w:val="00585FEF"/>
    <w:rsid w:val="00586140"/>
    <w:rsid w:val="005864ED"/>
    <w:rsid w:val="00586D93"/>
    <w:rsid w:val="00586E8D"/>
    <w:rsid w:val="00587190"/>
    <w:rsid w:val="00587382"/>
    <w:rsid w:val="00587490"/>
    <w:rsid w:val="00587B52"/>
    <w:rsid w:val="00590652"/>
    <w:rsid w:val="0059086B"/>
    <w:rsid w:val="00590C0A"/>
    <w:rsid w:val="00590EC0"/>
    <w:rsid w:val="00591065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486"/>
    <w:rsid w:val="005949EF"/>
    <w:rsid w:val="00594A68"/>
    <w:rsid w:val="00594D21"/>
    <w:rsid w:val="00594E40"/>
    <w:rsid w:val="00594EC5"/>
    <w:rsid w:val="005951CA"/>
    <w:rsid w:val="0059565F"/>
    <w:rsid w:val="0059584F"/>
    <w:rsid w:val="005958D5"/>
    <w:rsid w:val="00595D98"/>
    <w:rsid w:val="005963E0"/>
    <w:rsid w:val="00596434"/>
    <w:rsid w:val="005965CE"/>
    <w:rsid w:val="00596818"/>
    <w:rsid w:val="00596F96"/>
    <w:rsid w:val="0059773C"/>
    <w:rsid w:val="00597948"/>
    <w:rsid w:val="00597D3A"/>
    <w:rsid w:val="00597F03"/>
    <w:rsid w:val="005A0195"/>
    <w:rsid w:val="005A059B"/>
    <w:rsid w:val="005A0D64"/>
    <w:rsid w:val="005A0ED1"/>
    <w:rsid w:val="005A10FB"/>
    <w:rsid w:val="005A13A6"/>
    <w:rsid w:val="005A1718"/>
    <w:rsid w:val="005A1763"/>
    <w:rsid w:val="005A1BE8"/>
    <w:rsid w:val="005A1C29"/>
    <w:rsid w:val="005A1E00"/>
    <w:rsid w:val="005A1E2A"/>
    <w:rsid w:val="005A1E36"/>
    <w:rsid w:val="005A227C"/>
    <w:rsid w:val="005A27A9"/>
    <w:rsid w:val="005A2B9D"/>
    <w:rsid w:val="005A2CF7"/>
    <w:rsid w:val="005A2EE1"/>
    <w:rsid w:val="005A3B1F"/>
    <w:rsid w:val="005A3CEC"/>
    <w:rsid w:val="005A41B1"/>
    <w:rsid w:val="005A489E"/>
    <w:rsid w:val="005A4BB5"/>
    <w:rsid w:val="005A504E"/>
    <w:rsid w:val="005A5553"/>
    <w:rsid w:val="005A55F7"/>
    <w:rsid w:val="005A582B"/>
    <w:rsid w:val="005A61B2"/>
    <w:rsid w:val="005A6B7F"/>
    <w:rsid w:val="005A6CA2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0DAB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C25"/>
    <w:rsid w:val="005B3108"/>
    <w:rsid w:val="005B3541"/>
    <w:rsid w:val="005B36AB"/>
    <w:rsid w:val="005B38AE"/>
    <w:rsid w:val="005B498A"/>
    <w:rsid w:val="005B4AB3"/>
    <w:rsid w:val="005B4C0E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57B"/>
    <w:rsid w:val="005C1BD1"/>
    <w:rsid w:val="005C1E5C"/>
    <w:rsid w:val="005C1F0E"/>
    <w:rsid w:val="005C1F86"/>
    <w:rsid w:val="005C20B7"/>
    <w:rsid w:val="005C251F"/>
    <w:rsid w:val="005C26E7"/>
    <w:rsid w:val="005C2804"/>
    <w:rsid w:val="005C280A"/>
    <w:rsid w:val="005C282C"/>
    <w:rsid w:val="005C2874"/>
    <w:rsid w:val="005C287A"/>
    <w:rsid w:val="005C292A"/>
    <w:rsid w:val="005C2A94"/>
    <w:rsid w:val="005C2B2F"/>
    <w:rsid w:val="005C2E52"/>
    <w:rsid w:val="005C2ECC"/>
    <w:rsid w:val="005C3909"/>
    <w:rsid w:val="005C3913"/>
    <w:rsid w:val="005C3A84"/>
    <w:rsid w:val="005C3C65"/>
    <w:rsid w:val="005C3D4A"/>
    <w:rsid w:val="005C4BD8"/>
    <w:rsid w:val="005C5043"/>
    <w:rsid w:val="005C53E4"/>
    <w:rsid w:val="005C554A"/>
    <w:rsid w:val="005C567C"/>
    <w:rsid w:val="005C5AFD"/>
    <w:rsid w:val="005C5E3F"/>
    <w:rsid w:val="005C6353"/>
    <w:rsid w:val="005C636D"/>
    <w:rsid w:val="005C64B7"/>
    <w:rsid w:val="005C6750"/>
    <w:rsid w:val="005C68E0"/>
    <w:rsid w:val="005C6988"/>
    <w:rsid w:val="005C71F4"/>
    <w:rsid w:val="005C72D1"/>
    <w:rsid w:val="005C769B"/>
    <w:rsid w:val="005C77F6"/>
    <w:rsid w:val="005C7A10"/>
    <w:rsid w:val="005D0082"/>
    <w:rsid w:val="005D00A0"/>
    <w:rsid w:val="005D01B8"/>
    <w:rsid w:val="005D1497"/>
    <w:rsid w:val="005D15E5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54F"/>
    <w:rsid w:val="005D578C"/>
    <w:rsid w:val="005D58A8"/>
    <w:rsid w:val="005D5956"/>
    <w:rsid w:val="005D6372"/>
    <w:rsid w:val="005D64B1"/>
    <w:rsid w:val="005D6606"/>
    <w:rsid w:val="005D6685"/>
    <w:rsid w:val="005D69E3"/>
    <w:rsid w:val="005D6ACA"/>
    <w:rsid w:val="005D72F4"/>
    <w:rsid w:val="005D77E1"/>
    <w:rsid w:val="005D7A6E"/>
    <w:rsid w:val="005D7AB5"/>
    <w:rsid w:val="005E0135"/>
    <w:rsid w:val="005E033E"/>
    <w:rsid w:val="005E0A09"/>
    <w:rsid w:val="005E1533"/>
    <w:rsid w:val="005E1747"/>
    <w:rsid w:val="005E18F7"/>
    <w:rsid w:val="005E19C2"/>
    <w:rsid w:val="005E1E8C"/>
    <w:rsid w:val="005E210F"/>
    <w:rsid w:val="005E2954"/>
    <w:rsid w:val="005E2D62"/>
    <w:rsid w:val="005E2FC5"/>
    <w:rsid w:val="005E3724"/>
    <w:rsid w:val="005E393F"/>
    <w:rsid w:val="005E3A98"/>
    <w:rsid w:val="005E3E14"/>
    <w:rsid w:val="005E408E"/>
    <w:rsid w:val="005E4308"/>
    <w:rsid w:val="005E4624"/>
    <w:rsid w:val="005E48B1"/>
    <w:rsid w:val="005E4946"/>
    <w:rsid w:val="005E5289"/>
    <w:rsid w:val="005E5303"/>
    <w:rsid w:val="005E5645"/>
    <w:rsid w:val="005E5851"/>
    <w:rsid w:val="005E5B7E"/>
    <w:rsid w:val="005E5FED"/>
    <w:rsid w:val="005E616D"/>
    <w:rsid w:val="005E62AC"/>
    <w:rsid w:val="005E6489"/>
    <w:rsid w:val="005E666E"/>
    <w:rsid w:val="005E6951"/>
    <w:rsid w:val="005E6DE7"/>
    <w:rsid w:val="005E6E1E"/>
    <w:rsid w:val="005E7041"/>
    <w:rsid w:val="005E7266"/>
    <w:rsid w:val="005E78AA"/>
    <w:rsid w:val="005E7E6A"/>
    <w:rsid w:val="005F0386"/>
    <w:rsid w:val="005F03BA"/>
    <w:rsid w:val="005F047B"/>
    <w:rsid w:val="005F04CE"/>
    <w:rsid w:val="005F070F"/>
    <w:rsid w:val="005F0796"/>
    <w:rsid w:val="005F0BFE"/>
    <w:rsid w:val="005F1112"/>
    <w:rsid w:val="005F1612"/>
    <w:rsid w:val="005F1742"/>
    <w:rsid w:val="005F1955"/>
    <w:rsid w:val="005F1ADA"/>
    <w:rsid w:val="005F1D7B"/>
    <w:rsid w:val="005F1E54"/>
    <w:rsid w:val="005F2554"/>
    <w:rsid w:val="005F2662"/>
    <w:rsid w:val="005F2995"/>
    <w:rsid w:val="005F2D05"/>
    <w:rsid w:val="005F3254"/>
    <w:rsid w:val="005F334C"/>
    <w:rsid w:val="005F3647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8C1"/>
    <w:rsid w:val="005F5B78"/>
    <w:rsid w:val="005F5BC2"/>
    <w:rsid w:val="005F5F31"/>
    <w:rsid w:val="005F609F"/>
    <w:rsid w:val="005F6416"/>
    <w:rsid w:val="005F6A23"/>
    <w:rsid w:val="005F6E1B"/>
    <w:rsid w:val="005F706C"/>
    <w:rsid w:val="005F716A"/>
    <w:rsid w:val="005F73C0"/>
    <w:rsid w:val="005F7432"/>
    <w:rsid w:val="005F7DD6"/>
    <w:rsid w:val="00600023"/>
    <w:rsid w:val="00600049"/>
    <w:rsid w:val="00600221"/>
    <w:rsid w:val="006002FA"/>
    <w:rsid w:val="00600568"/>
    <w:rsid w:val="006006DE"/>
    <w:rsid w:val="00600726"/>
    <w:rsid w:val="00600A3C"/>
    <w:rsid w:val="00600DE0"/>
    <w:rsid w:val="00600E25"/>
    <w:rsid w:val="00600EC2"/>
    <w:rsid w:val="00601092"/>
    <w:rsid w:val="00601132"/>
    <w:rsid w:val="0060141C"/>
    <w:rsid w:val="006016FD"/>
    <w:rsid w:val="006017B2"/>
    <w:rsid w:val="006017C8"/>
    <w:rsid w:val="00601874"/>
    <w:rsid w:val="00601CF7"/>
    <w:rsid w:val="00601DB0"/>
    <w:rsid w:val="006021A7"/>
    <w:rsid w:val="006026BB"/>
    <w:rsid w:val="0060373D"/>
    <w:rsid w:val="00603782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5080"/>
    <w:rsid w:val="00605750"/>
    <w:rsid w:val="006061D9"/>
    <w:rsid w:val="00606361"/>
    <w:rsid w:val="0060656A"/>
    <w:rsid w:val="006065B8"/>
    <w:rsid w:val="00606815"/>
    <w:rsid w:val="006069CF"/>
    <w:rsid w:val="00606E1C"/>
    <w:rsid w:val="00606EDF"/>
    <w:rsid w:val="0060753E"/>
    <w:rsid w:val="00607AFC"/>
    <w:rsid w:val="00607E54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90"/>
    <w:rsid w:val="006152B2"/>
    <w:rsid w:val="006154A2"/>
    <w:rsid w:val="00615AFA"/>
    <w:rsid w:val="00615CEF"/>
    <w:rsid w:val="00615DEB"/>
    <w:rsid w:val="00615EB2"/>
    <w:rsid w:val="00615F6C"/>
    <w:rsid w:val="00615F95"/>
    <w:rsid w:val="0061613C"/>
    <w:rsid w:val="0061629F"/>
    <w:rsid w:val="00616985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17B8E"/>
    <w:rsid w:val="00620405"/>
    <w:rsid w:val="0062044C"/>
    <w:rsid w:val="006207A1"/>
    <w:rsid w:val="00620B5F"/>
    <w:rsid w:val="00620D24"/>
    <w:rsid w:val="00620E7F"/>
    <w:rsid w:val="00620FE2"/>
    <w:rsid w:val="00621377"/>
    <w:rsid w:val="0062145E"/>
    <w:rsid w:val="0062149B"/>
    <w:rsid w:val="00621593"/>
    <w:rsid w:val="00621F55"/>
    <w:rsid w:val="00621FDC"/>
    <w:rsid w:val="00622B66"/>
    <w:rsid w:val="00623072"/>
    <w:rsid w:val="006230B0"/>
    <w:rsid w:val="00623159"/>
    <w:rsid w:val="0062315C"/>
    <w:rsid w:val="0062318D"/>
    <w:rsid w:val="00623388"/>
    <w:rsid w:val="006234D3"/>
    <w:rsid w:val="00623AA2"/>
    <w:rsid w:val="00623C74"/>
    <w:rsid w:val="00623D92"/>
    <w:rsid w:val="00623E03"/>
    <w:rsid w:val="0062411D"/>
    <w:rsid w:val="00624133"/>
    <w:rsid w:val="00624192"/>
    <w:rsid w:val="00624F40"/>
    <w:rsid w:val="00625051"/>
    <w:rsid w:val="00625515"/>
    <w:rsid w:val="00625BF0"/>
    <w:rsid w:val="006265A7"/>
    <w:rsid w:val="00626A60"/>
    <w:rsid w:val="00626C85"/>
    <w:rsid w:val="00626E8E"/>
    <w:rsid w:val="006270F4"/>
    <w:rsid w:val="006272D5"/>
    <w:rsid w:val="00627300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D16"/>
    <w:rsid w:val="0063210A"/>
    <w:rsid w:val="0063255F"/>
    <w:rsid w:val="00632A72"/>
    <w:rsid w:val="00632DAC"/>
    <w:rsid w:val="0063315B"/>
    <w:rsid w:val="006331E0"/>
    <w:rsid w:val="00633295"/>
    <w:rsid w:val="006339E2"/>
    <w:rsid w:val="00633A9C"/>
    <w:rsid w:val="006344AB"/>
    <w:rsid w:val="00634710"/>
    <w:rsid w:val="00634C35"/>
    <w:rsid w:val="00634DC1"/>
    <w:rsid w:val="00634DFA"/>
    <w:rsid w:val="00635310"/>
    <w:rsid w:val="00635335"/>
    <w:rsid w:val="00635B23"/>
    <w:rsid w:val="00635B24"/>
    <w:rsid w:val="00635B78"/>
    <w:rsid w:val="00635BDA"/>
    <w:rsid w:val="00635DA1"/>
    <w:rsid w:val="006364E4"/>
    <w:rsid w:val="006367EB"/>
    <w:rsid w:val="00636A67"/>
    <w:rsid w:val="00637259"/>
    <w:rsid w:val="006378D5"/>
    <w:rsid w:val="006379AF"/>
    <w:rsid w:val="00640270"/>
    <w:rsid w:val="0064035C"/>
    <w:rsid w:val="006404E7"/>
    <w:rsid w:val="006408D6"/>
    <w:rsid w:val="006413CD"/>
    <w:rsid w:val="006416D6"/>
    <w:rsid w:val="0064199E"/>
    <w:rsid w:val="00641B4C"/>
    <w:rsid w:val="00641FE9"/>
    <w:rsid w:val="00642477"/>
    <w:rsid w:val="006424C6"/>
    <w:rsid w:val="00642CEA"/>
    <w:rsid w:val="006430B9"/>
    <w:rsid w:val="006438A9"/>
    <w:rsid w:val="00643CA2"/>
    <w:rsid w:val="00643EF3"/>
    <w:rsid w:val="006441D9"/>
    <w:rsid w:val="006441FF"/>
    <w:rsid w:val="00644368"/>
    <w:rsid w:val="0064445C"/>
    <w:rsid w:val="00644FC8"/>
    <w:rsid w:val="00645166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47E78"/>
    <w:rsid w:val="00647EE8"/>
    <w:rsid w:val="00650053"/>
    <w:rsid w:val="00650809"/>
    <w:rsid w:val="006508B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3ED"/>
    <w:rsid w:val="0065469D"/>
    <w:rsid w:val="00654704"/>
    <w:rsid w:val="006547F6"/>
    <w:rsid w:val="00654B6F"/>
    <w:rsid w:val="00654C1F"/>
    <w:rsid w:val="00655298"/>
    <w:rsid w:val="006556F9"/>
    <w:rsid w:val="00656027"/>
    <w:rsid w:val="0065692D"/>
    <w:rsid w:val="00656FA2"/>
    <w:rsid w:val="0065747B"/>
    <w:rsid w:val="00657481"/>
    <w:rsid w:val="006578AA"/>
    <w:rsid w:val="006578CA"/>
    <w:rsid w:val="0065798C"/>
    <w:rsid w:val="00657EDE"/>
    <w:rsid w:val="006600DD"/>
    <w:rsid w:val="0066052D"/>
    <w:rsid w:val="00660553"/>
    <w:rsid w:val="006609ED"/>
    <w:rsid w:val="00660D44"/>
    <w:rsid w:val="00660DB7"/>
    <w:rsid w:val="00660E04"/>
    <w:rsid w:val="00661171"/>
    <w:rsid w:val="00661191"/>
    <w:rsid w:val="00661380"/>
    <w:rsid w:val="006617CA"/>
    <w:rsid w:val="00661DC6"/>
    <w:rsid w:val="006627ED"/>
    <w:rsid w:val="00662BFF"/>
    <w:rsid w:val="00662DA5"/>
    <w:rsid w:val="00663008"/>
    <w:rsid w:val="006632B2"/>
    <w:rsid w:val="00663327"/>
    <w:rsid w:val="006637F9"/>
    <w:rsid w:val="00663F83"/>
    <w:rsid w:val="0066400F"/>
    <w:rsid w:val="00664289"/>
    <w:rsid w:val="006648E2"/>
    <w:rsid w:val="00664A4B"/>
    <w:rsid w:val="00664D02"/>
    <w:rsid w:val="00665255"/>
    <w:rsid w:val="006655B2"/>
    <w:rsid w:val="0066579E"/>
    <w:rsid w:val="00665981"/>
    <w:rsid w:val="00665C66"/>
    <w:rsid w:val="00665E9C"/>
    <w:rsid w:val="00666386"/>
    <w:rsid w:val="006668A1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813"/>
    <w:rsid w:val="00672F4A"/>
    <w:rsid w:val="00673289"/>
    <w:rsid w:val="00673477"/>
    <w:rsid w:val="0067391F"/>
    <w:rsid w:val="00673C81"/>
    <w:rsid w:val="00674151"/>
    <w:rsid w:val="00674393"/>
    <w:rsid w:val="006748FC"/>
    <w:rsid w:val="00674A9C"/>
    <w:rsid w:val="00674FDE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708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554"/>
    <w:rsid w:val="006838FF"/>
    <w:rsid w:val="00683A5F"/>
    <w:rsid w:val="00683D32"/>
    <w:rsid w:val="00683DFB"/>
    <w:rsid w:val="00684726"/>
    <w:rsid w:val="00684BEF"/>
    <w:rsid w:val="0068519B"/>
    <w:rsid w:val="006853DB"/>
    <w:rsid w:val="00685D15"/>
    <w:rsid w:val="00685FAF"/>
    <w:rsid w:val="00686062"/>
    <w:rsid w:val="00686581"/>
    <w:rsid w:val="00686B8F"/>
    <w:rsid w:val="00686C50"/>
    <w:rsid w:val="00686DEA"/>
    <w:rsid w:val="00686E56"/>
    <w:rsid w:val="00687C7A"/>
    <w:rsid w:val="00687CF6"/>
    <w:rsid w:val="00687E31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98D"/>
    <w:rsid w:val="00692A01"/>
    <w:rsid w:val="00692ABD"/>
    <w:rsid w:val="006930FA"/>
    <w:rsid w:val="00693233"/>
    <w:rsid w:val="00693485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DC1"/>
    <w:rsid w:val="00695E83"/>
    <w:rsid w:val="006964F9"/>
    <w:rsid w:val="0069687C"/>
    <w:rsid w:val="00696F72"/>
    <w:rsid w:val="00697348"/>
    <w:rsid w:val="0069753F"/>
    <w:rsid w:val="00697612"/>
    <w:rsid w:val="0069776B"/>
    <w:rsid w:val="006977EC"/>
    <w:rsid w:val="006A0358"/>
    <w:rsid w:val="006A0531"/>
    <w:rsid w:val="006A05FE"/>
    <w:rsid w:val="006A091B"/>
    <w:rsid w:val="006A099D"/>
    <w:rsid w:val="006A0D04"/>
    <w:rsid w:val="006A0D35"/>
    <w:rsid w:val="006A1569"/>
    <w:rsid w:val="006A181D"/>
    <w:rsid w:val="006A2391"/>
    <w:rsid w:val="006A324B"/>
    <w:rsid w:val="006A3ADE"/>
    <w:rsid w:val="006A4CD6"/>
    <w:rsid w:val="006A553C"/>
    <w:rsid w:val="006A5690"/>
    <w:rsid w:val="006A5CDF"/>
    <w:rsid w:val="006A60BE"/>
    <w:rsid w:val="006A6871"/>
    <w:rsid w:val="006A6A0E"/>
    <w:rsid w:val="006A6E7D"/>
    <w:rsid w:val="006A7116"/>
    <w:rsid w:val="006A743F"/>
    <w:rsid w:val="006A7691"/>
    <w:rsid w:val="006A7D6A"/>
    <w:rsid w:val="006A7F52"/>
    <w:rsid w:val="006B0836"/>
    <w:rsid w:val="006B08FA"/>
    <w:rsid w:val="006B0E7D"/>
    <w:rsid w:val="006B15AC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7AB"/>
    <w:rsid w:val="006B39FE"/>
    <w:rsid w:val="006B3BE8"/>
    <w:rsid w:val="006B3D42"/>
    <w:rsid w:val="006B3F8F"/>
    <w:rsid w:val="006B42A5"/>
    <w:rsid w:val="006B4480"/>
    <w:rsid w:val="006B4641"/>
    <w:rsid w:val="006B494B"/>
    <w:rsid w:val="006B4A2F"/>
    <w:rsid w:val="006B4C60"/>
    <w:rsid w:val="006B4E30"/>
    <w:rsid w:val="006B5589"/>
    <w:rsid w:val="006B57AF"/>
    <w:rsid w:val="006B5B1C"/>
    <w:rsid w:val="006B5C16"/>
    <w:rsid w:val="006B5EB5"/>
    <w:rsid w:val="006B6286"/>
    <w:rsid w:val="006B6382"/>
    <w:rsid w:val="006B6C5C"/>
    <w:rsid w:val="006B6D3A"/>
    <w:rsid w:val="006B6F08"/>
    <w:rsid w:val="006B7385"/>
    <w:rsid w:val="006B7410"/>
    <w:rsid w:val="006B7673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95"/>
    <w:rsid w:val="006C1025"/>
    <w:rsid w:val="006C105C"/>
    <w:rsid w:val="006C14E5"/>
    <w:rsid w:val="006C158E"/>
    <w:rsid w:val="006C17A2"/>
    <w:rsid w:val="006C191A"/>
    <w:rsid w:val="006C1B5A"/>
    <w:rsid w:val="006C1F89"/>
    <w:rsid w:val="006C200C"/>
    <w:rsid w:val="006C219E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7F9"/>
    <w:rsid w:val="006C4AE7"/>
    <w:rsid w:val="006C4CEC"/>
    <w:rsid w:val="006C4EFC"/>
    <w:rsid w:val="006C58A6"/>
    <w:rsid w:val="006C590B"/>
    <w:rsid w:val="006C5B3E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527"/>
    <w:rsid w:val="006C7643"/>
    <w:rsid w:val="006C78D8"/>
    <w:rsid w:val="006C7A32"/>
    <w:rsid w:val="006C7B78"/>
    <w:rsid w:val="006C7B7F"/>
    <w:rsid w:val="006D02C2"/>
    <w:rsid w:val="006D02CF"/>
    <w:rsid w:val="006D047B"/>
    <w:rsid w:val="006D0C46"/>
    <w:rsid w:val="006D11AC"/>
    <w:rsid w:val="006D11ED"/>
    <w:rsid w:val="006D1208"/>
    <w:rsid w:val="006D144E"/>
    <w:rsid w:val="006D1729"/>
    <w:rsid w:val="006D1779"/>
    <w:rsid w:val="006D1C84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288"/>
    <w:rsid w:val="006D54EA"/>
    <w:rsid w:val="006D56D5"/>
    <w:rsid w:val="006D5ACE"/>
    <w:rsid w:val="006D5ED2"/>
    <w:rsid w:val="006D5F72"/>
    <w:rsid w:val="006D6111"/>
    <w:rsid w:val="006D6604"/>
    <w:rsid w:val="006D6717"/>
    <w:rsid w:val="006D675F"/>
    <w:rsid w:val="006D6DB9"/>
    <w:rsid w:val="006D7675"/>
    <w:rsid w:val="006D7A1F"/>
    <w:rsid w:val="006D7B36"/>
    <w:rsid w:val="006D7D25"/>
    <w:rsid w:val="006D7E17"/>
    <w:rsid w:val="006E003F"/>
    <w:rsid w:val="006E0193"/>
    <w:rsid w:val="006E07D5"/>
    <w:rsid w:val="006E08A9"/>
    <w:rsid w:val="006E0F21"/>
    <w:rsid w:val="006E1314"/>
    <w:rsid w:val="006E14CA"/>
    <w:rsid w:val="006E1A40"/>
    <w:rsid w:val="006E1C47"/>
    <w:rsid w:val="006E1D2B"/>
    <w:rsid w:val="006E2365"/>
    <w:rsid w:val="006E2386"/>
    <w:rsid w:val="006E248A"/>
    <w:rsid w:val="006E25C2"/>
    <w:rsid w:val="006E29B6"/>
    <w:rsid w:val="006E2B13"/>
    <w:rsid w:val="006E2DCD"/>
    <w:rsid w:val="006E2E4F"/>
    <w:rsid w:val="006E3330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7259"/>
    <w:rsid w:val="006E774E"/>
    <w:rsid w:val="006E78FB"/>
    <w:rsid w:val="006E7B08"/>
    <w:rsid w:val="006E7F7C"/>
    <w:rsid w:val="006F022F"/>
    <w:rsid w:val="006F071D"/>
    <w:rsid w:val="006F0BEA"/>
    <w:rsid w:val="006F1084"/>
    <w:rsid w:val="006F12A6"/>
    <w:rsid w:val="006F16ED"/>
    <w:rsid w:val="006F176E"/>
    <w:rsid w:val="006F17EA"/>
    <w:rsid w:val="006F1D03"/>
    <w:rsid w:val="006F1F68"/>
    <w:rsid w:val="006F2268"/>
    <w:rsid w:val="006F236E"/>
    <w:rsid w:val="006F29D9"/>
    <w:rsid w:val="006F2A5E"/>
    <w:rsid w:val="006F2FBF"/>
    <w:rsid w:val="006F3142"/>
    <w:rsid w:val="006F34FF"/>
    <w:rsid w:val="006F35A9"/>
    <w:rsid w:val="006F36AE"/>
    <w:rsid w:val="006F3948"/>
    <w:rsid w:val="006F3B04"/>
    <w:rsid w:val="006F3B96"/>
    <w:rsid w:val="006F3C28"/>
    <w:rsid w:val="006F44B1"/>
    <w:rsid w:val="006F4E0F"/>
    <w:rsid w:val="006F51E2"/>
    <w:rsid w:val="006F54FB"/>
    <w:rsid w:val="006F62FC"/>
    <w:rsid w:val="006F6393"/>
    <w:rsid w:val="006F6753"/>
    <w:rsid w:val="006F69CA"/>
    <w:rsid w:val="006F6CCA"/>
    <w:rsid w:val="006F6DDB"/>
    <w:rsid w:val="006F700D"/>
    <w:rsid w:val="006F7064"/>
    <w:rsid w:val="006F7100"/>
    <w:rsid w:val="006F732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73D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2A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60DC"/>
    <w:rsid w:val="007063D8"/>
    <w:rsid w:val="0070723D"/>
    <w:rsid w:val="007074D4"/>
    <w:rsid w:val="00707544"/>
    <w:rsid w:val="007077B9"/>
    <w:rsid w:val="007078C9"/>
    <w:rsid w:val="00707BD9"/>
    <w:rsid w:val="00707E38"/>
    <w:rsid w:val="00707E7E"/>
    <w:rsid w:val="00710069"/>
    <w:rsid w:val="00710664"/>
    <w:rsid w:val="00711921"/>
    <w:rsid w:val="00711A97"/>
    <w:rsid w:val="00711BC2"/>
    <w:rsid w:val="00711FAB"/>
    <w:rsid w:val="00712A0E"/>
    <w:rsid w:val="0071314E"/>
    <w:rsid w:val="007131D6"/>
    <w:rsid w:val="00713544"/>
    <w:rsid w:val="00713580"/>
    <w:rsid w:val="007136CA"/>
    <w:rsid w:val="007137F3"/>
    <w:rsid w:val="007141E4"/>
    <w:rsid w:val="0071445A"/>
    <w:rsid w:val="0071481E"/>
    <w:rsid w:val="00714C73"/>
    <w:rsid w:val="00714F8B"/>
    <w:rsid w:val="0071571A"/>
    <w:rsid w:val="0071583E"/>
    <w:rsid w:val="00715990"/>
    <w:rsid w:val="00715CB2"/>
    <w:rsid w:val="00716054"/>
    <w:rsid w:val="0071608E"/>
    <w:rsid w:val="0071689E"/>
    <w:rsid w:val="00716EF9"/>
    <w:rsid w:val="00716F12"/>
    <w:rsid w:val="007171F7"/>
    <w:rsid w:val="0071725A"/>
    <w:rsid w:val="007176C9"/>
    <w:rsid w:val="007177CB"/>
    <w:rsid w:val="00720015"/>
    <w:rsid w:val="00720249"/>
    <w:rsid w:val="0072026A"/>
    <w:rsid w:val="007205A3"/>
    <w:rsid w:val="00720732"/>
    <w:rsid w:val="00720DEA"/>
    <w:rsid w:val="00720F27"/>
    <w:rsid w:val="0072112A"/>
    <w:rsid w:val="0072113D"/>
    <w:rsid w:val="007216D1"/>
    <w:rsid w:val="007217FE"/>
    <w:rsid w:val="007219C3"/>
    <w:rsid w:val="00722804"/>
    <w:rsid w:val="00722A8F"/>
    <w:rsid w:val="00722B8D"/>
    <w:rsid w:val="00722DA7"/>
    <w:rsid w:val="007230B5"/>
    <w:rsid w:val="007230E9"/>
    <w:rsid w:val="00723887"/>
    <w:rsid w:val="00723C25"/>
    <w:rsid w:val="0072406D"/>
    <w:rsid w:val="007247B7"/>
    <w:rsid w:val="00724C06"/>
    <w:rsid w:val="00725309"/>
    <w:rsid w:val="0072555E"/>
    <w:rsid w:val="007257F5"/>
    <w:rsid w:val="00726A69"/>
    <w:rsid w:val="00726AFE"/>
    <w:rsid w:val="00726FBB"/>
    <w:rsid w:val="007270EC"/>
    <w:rsid w:val="007277F8"/>
    <w:rsid w:val="0072785F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2E6B"/>
    <w:rsid w:val="0073344E"/>
    <w:rsid w:val="00733594"/>
    <w:rsid w:val="0073368A"/>
    <w:rsid w:val="007342CE"/>
    <w:rsid w:val="0073467D"/>
    <w:rsid w:val="00734703"/>
    <w:rsid w:val="0073479B"/>
    <w:rsid w:val="00734A37"/>
    <w:rsid w:val="0073502C"/>
    <w:rsid w:val="00735B78"/>
    <w:rsid w:val="00735D9F"/>
    <w:rsid w:val="007360BF"/>
    <w:rsid w:val="0073650D"/>
    <w:rsid w:val="007366E1"/>
    <w:rsid w:val="0073763A"/>
    <w:rsid w:val="00737728"/>
    <w:rsid w:val="00740318"/>
    <w:rsid w:val="0074096B"/>
    <w:rsid w:val="00740E7A"/>
    <w:rsid w:val="00740EF0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868"/>
    <w:rsid w:val="00743DA6"/>
    <w:rsid w:val="00743DB8"/>
    <w:rsid w:val="00743F16"/>
    <w:rsid w:val="007443B3"/>
    <w:rsid w:val="00744AC2"/>
    <w:rsid w:val="00745349"/>
    <w:rsid w:val="0074561A"/>
    <w:rsid w:val="00745D6A"/>
    <w:rsid w:val="00745D83"/>
    <w:rsid w:val="007462AA"/>
    <w:rsid w:val="00746386"/>
    <w:rsid w:val="0074666D"/>
    <w:rsid w:val="007466EB"/>
    <w:rsid w:val="007466F8"/>
    <w:rsid w:val="00746A52"/>
    <w:rsid w:val="00746ACD"/>
    <w:rsid w:val="00746D3E"/>
    <w:rsid w:val="00746EB5"/>
    <w:rsid w:val="00747047"/>
    <w:rsid w:val="00747232"/>
    <w:rsid w:val="00747330"/>
    <w:rsid w:val="007477C4"/>
    <w:rsid w:val="00750217"/>
    <w:rsid w:val="00750849"/>
    <w:rsid w:val="00750B01"/>
    <w:rsid w:val="00750DD2"/>
    <w:rsid w:val="00751267"/>
    <w:rsid w:val="00751A60"/>
    <w:rsid w:val="00751AC8"/>
    <w:rsid w:val="00751DA0"/>
    <w:rsid w:val="00752831"/>
    <w:rsid w:val="00752A02"/>
    <w:rsid w:val="00752A40"/>
    <w:rsid w:val="00752BAD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7EA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C07"/>
    <w:rsid w:val="00764DD7"/>
    <w:rsid w:val="00764F6F"/>
    <w:rsid w:val="0076565A"/>
    <w:rsid w:val="0076569D"/>
    <w:rsid w:val="00765940"/>
    <w:rsid w:val="00765D4C"/>
    <w:rsid w:val="00765DC8"/>
    <w:rsid w:val="00766350"/>
    <w:rsid w:val="00766672"/>
    <w:rsid w:val="007666E1"/>
    <w:rsid w:val="00766722"/>
    <w:rsid w:val="007667AE"/>
    <w:rsid w:val="0076686D"/>
    <w:rsid w:val="00766CCB"/>
    <w:rsid w:val="00766F2C"/>
    <w:rsid w:val="007670D0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10E4"/>
    <w:rsid w:val="00771936"/>
    <w:rsid w:val="00771A5D"/>
    <w:rsid w:val="00771AF2"/>
    <w:rsid w:val="00771BF1"/>
    <w:rsid w:val="00772049"/>
    <w:rsid w:val="007721CD"/>
    <w:rsid w:val="0077234E"/>
    <w:rsid w:val="007726EE"/>
    <w:rsid w:val="00772A71"/>
    <w:rsid w:val="00772CD8"/>
    <w:rsid w:val="00772D78"/>
    <w:rsid w:val="00773A41"/>
    <w:rsid w:val="00774073"/>
    <w:rsid w:val="00774167"/>
    <w:rsid w:val="0077448B"/>
    <w:rsid w:val="00774994"/>
    <w:rsid w:val="00774BB5"/>
    <w:rsid w:val="00774C1A"/>
    <w:rsid w:val="00774C21"/>
    <w:rsid w:val="00775368"/>
    <w:rsid w:val="00775C00"/>
    <w:rsid w:val="00775D22"/>
    <w:rsid w:val="0077638F"/>
    <w:rsid w:val="0077699F"/>
    <w:rsid w:val="00776E34"/>
    <w:rsid w:val="0077776F"/>
    <w:rsid w:val="00777805"/>
    <w:rsid w:val="007779FF"/>
    <w:rsid w:val="00780049"/>
    <w:rsid w:val="00780087"/>
    <w:rsid w:val="00780686"/>
    <w:rsid w:val="00780E04"/>
    <w:rsid w:val="0078120F"/>
    <w:rsid w:val="0078161B"/>
    <w:rsid w:val="00781643"/>
    <w:rsid w:val="00781A19"/>
    <w:rsid w:val="00781D21"/>
    <w:rsid w:val="00781E2A"/>
    <w:rsid w:val="00781E9A"/>
    <w:rsid w:val="007821F8"/>
    <w:rsid w:val="00782243"/>
    <w:rsid w:val="00782404"/>
    <w:rsid w:val="00782411"/>
    <w:rsid w:val="00782641"/>
    <w:rsid w:val="00782680"/>
    <w:rsid w:val="00782A2C"/>
    <w:rsid w:val="00782BD2"/>
    <w:rsid w:val="00783AAF"/>
    <w:rsid w:val="00783B0D"/>
    <w:rsid w:val="00783D96"/>
    <w:rsid w:val="00784142"/>
    <w:rsid w:val="007847A2"/>
    <w:rsid w:val="00784C69"/>
    <w:rsid w:val="00784E78"/>
    <w:rsid w:val="00784FC4"/>
    <w:rsid w:val="0078505D"/>
    <w:rsid w:val="0078545A"/>
    <w:rsid w:val="007854E7"/>
    <w:rsid w:val="0078583E"/>
    <w:rsid w:val="00785A7C"/>
    <w:rsid w:val="00785BD8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700"/>
    <w:rsid w:val="0079287B"/>
    <w:rsid w:val="00792B91"/>
    <w:rsid w:val="0079315B"/>
    <w:rsid w:val="0079332E"/>
    <w:rsid w:val="00793467"/>
    <w:rsid w:val="007934E6"/>
    <w:rsid w:val="00793651"/>
    <w:rsid w:val="00793A93"/>
    <w:rsid w:val="00794523"/>
    <w:rsid w:val="00794A34"/>
    <w:rsid w:val="00795588"/>
    <w:rsid w:val="00796138"/>
    <w:rsid w:val="00796EA2"/>
    <w:rsid w:val="00797046"/>
    <w:rsid w:val="00797162"/>
    <w:rsid w:val="0079725A"/>
    <w:rsid w:val="00797BC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3A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4A"/>
    <w:rsid w:val="007B06DF"/>
    <w:rsid w:val="007B09A3"/>
    <w:rsid w:val="007B0B84"/>
    <w:rsid w:val="007B0DA2"/>
    <w:rsid w:val="007B175A"/>
    <w:rsid w:val="007B1980"/>
    <w:rsid w:val="007B1A78"/>
    <w:rsid w:val="007B2586"/>
    <w:rsid w:val="007B2659"/>
    <w:rsid w:val="007B271D"/>
    <w:rsid w:val="007B2990"/>
    <w:rsid w:val="007B2A88"/>
    <w:rsid w:val="007B33AE"/>
    <w:rsid w:val="007B33BB"/>
    <w:rsid w:val="007B3596"/>
    <w:rsid w:val="007B3F5B"/>
    <w:rsid w:val="007B48D8"/>
    <w:rsid w:val="007B4AF0"/>
    <w:rsid w:val="007B4B23"/>
    <w:rsid w:val="007B4BB9"/>
    <w:rsid w:val="007B553E"/>
    <w:rsid w:val="007B56E2"/>
    <w:rsid w:val="007B5AC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52"/>
    <w:rsid w:val="007B6BBB"/>
    <w:rsid w:val="007B7114"/>
    <w:rsid w:val="007B7220"/>
    <w:rsid w:val="007B73C5"/>
    <w:rsid w:val="007B7974"/>
    <w:rsid w:val="007B7AA0"/>
    <w:rsid w:val="007C007D"/>
    <w:rsid w:val="007C011B"/>
    <w:rsid w:val="007C0A19"/>
    <w:rsid w:val="007C0A1B"/>
    <w:rsid w:val="007C0B34"/>
    <w:rsid w:val="007C105F"/>
    <w:rsid w:val="007C10FD"/>
    <w:rsid w:val="007C1458"/>
    <w:rsid w:val="007C1500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4EB9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CF"/>
    <w:rsid w:val="007D07CF"/>
    <w:rsid w:val="007D0962"/>
    <w:rsid w:val="007D0A08"/>
    <w:rsid w:val="007D0E2F"/>
    <w:rsid w:val="007D0EA4"/>
    <w:rsid w:val="007D101E"/>
    <w:rsid w:val="007D10C2"/>
    <w:rsid w:val="007D1133"/>
    <w:rsid w:val="007D13B7"/>
    <w:rsid w:val="007D147E"/>
    <w:rsid w:val="007D1A15"/>
    <w:rsid w:val="007D1BA1"/>
    <w:rsid w:val="007D1BB1"/>
    <w:rsid w:val="007D1E5C"/>
    <w:rsid w:val="007D2323"/>
    <w:rsid w:val="007D2834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388"/>
    <w:rsid w:val="007D64C3"/>
    <w:rsid w:val="007D6AAB"/>
    <w:rsid w:val="007D6D52"/>
    <w:rsid w:val="007D6F92"/>
    <w:rsid w:val="007D73AE"/>
    <w:rsid w:val="007D7D9E"/>
    <w:rsid w:val="007D7F88"/>
    <w:rsid w:val="007E037D"/>
    <w:rsid w:val="007E0CB6"/>
    <w:rsid w:val="007E10DC"/>
    <w:rsid w:val="007E1133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1"/>
    <w:rsid w:val="007E2B95"/>
    <w:rsid w:val="007E2C9B"/>
    <w:rsid w:val="007E2F7B"/>
    <w:rsid w:val="007E30C4"/>
    <w:rsid w:val="007E311B"/>
    <w:rsid w:val="007E3D42"/>
    <w:rsid w:val="007E3F36"/>
    <w:rsid w:val="007E410A"/>
    <w:rsid w:val="007E4226"/>
    <w:rsid w:val="007E4608"/>
    <w:rsid w:val="007E48BB"/>
    <w:rsid w:val="007E4919"/>
    <w:rsid w:val="007E4CCF"/>
    <w:rsid w:val="007E5801"/>
    <w:rsid w:val="007E69CF"/>
    <w:rsid w:val="007E7094"/>
    <w:rsid w:val="007E7561"/>
    <w:rsid w:val="007E7C28"/>
    <w:rsid w:val="007F09D8"/>
    <w:rsid w:val="007F0F53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379"/>
    <w:rsid w:val="007F43DD"/>
    <w:rsid w:val="007F448B"/>
    <w:rsid w:val="007F44AF"/>
    <w:rsid w:val="007F4508"/>
    <w:rsid w:val="007F45BD"/>
    <w:rsid w:val="007F4A5C"/>
    <w:rsid w:val="007F53B6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AC5"/>
    <w:rsid w:val="00802D29"/>
    <w:rsid w:val="00802ED5"/>
    <w:rsid w:val="00802F64"/>
    <w:rsid w:val="00803A42"/>
    <w:rsid w:val="00803CB6"/>
    <w:rsid w:val="00804113"/>
    <w:rsid w:val="008041E2"/>
    <w:rsid w:val="008043CE"/>
    <w:rsid w:val="00804481"/>
    <w:rsid w:val="00804490"/>
    <w:rsid w:val="008046A3"/>
    <w:rsid w:val="008048D8"/>
    <w:rsid w:val="008049A0"/>
    <w:rsid w:val="00804DAD"/>
    <w:rsid w:val="0080514D"/>
    <w:rsid w:val="00805151"/>
    <w:rsid w:val="00805378"/>
    <w:rsid w:val="00805509"/>
    <w:rsid w:val="008056B6"/>
    <w:rsid w:val="00805717"/>
    <w:rsid w:val="00805951"/>
    <w:rsid w:val="00805D6F"/>
    <w:rsid w:val="00805F53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D8A"/>
    <w:rsid w:val="00807FD8"/>
    <w:rsid w:val="00810342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B44"/>
    <w:rsid w:val="00815C54"/>
    <w:rsid w:val="008160D0"/>
    <w:rsid w:val="00816392"/>
    <w:rsid w:val="008164EF"/>
    <w:rsid w:val="008169A1"/>
    <w:rsid w:val="00816DFE"/>
    <w:rsid w:val="00816FAC"/>
    <w:rsid w:val="008176BF"/>
    <w:rsid w:val="008176D3"/>
    <w:rsid w:val="0081783E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643"/>
    <w:rsid w:val="00824BFF"/>
    <w:rsid w:val="00824DDC"/>
    <w:rsid w:val="00824F14"/>
    <w:rsid w:val="00825D33"/>
    <w:rsid w:val="008262AB"/>
    <w:rsid w:val="0082660B"/>
    <w:rsid w:val="00826710"/>
    <w:rsid w:val="008269AF"/>
    <w:rsid w:val="00827059"/>
    <w:rsid w:val="0082745E"/>
    <w:rsid w:val="008275D5"/>
    <w:rsid w:val="008278DB"/>
    <w:rsid w:val="008279A6"/>
    <w:rsid w:val="00827D62"/>
    <w:rsid w:val="00827D8C"/>
    <w:rsid w:val="00830642"/>
    <w:rsid w:val="008308D0"/>
    <w:rsid w:val="00830DBF"/>
    <w:rsid w:val="00831819"/>
    <w:rsid w:val="00831E80"/>
    <w:rsid w:val="008321A7"/>
    <w:rsid w:val="008321F2"/>
    <w:rsid w:val="008322DB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3E66"/>
    <w:rsid w:val="0083416B"/>
    <w:rsid w:val="0083453F"/>
    <w:rsid w:val="008347B4"/>
    <w:rsid w:val="00834E5C"/>
    <w:rsid w:val="008352E0"/>
    <w:rsid w:val="00835928"/>
    <w:rsid w:val="0083616B"/>
    <w:rsid w:val="008362A5"/>
    <w:rsid w:val="00836390"/>
    <w:rsid w:val="0083661D"/>
    <w:rsid w:val="008367CA"/>
    <w:rsid w:val="008368A1"/>
    <w:rsid w:val="00836DCD"/>
    <w:rsid w:val="00836EA6"/>
    <w:rsid w:val="00836F86"/>
    <w:rsid w:val="0083738F"/>
    <w:rsid w:val="00837702"/>
    <w:rsid w:val="008404B3"/>
    <w:rsid w:val="00840822"/>
    <w:rsid w:val="00841075"/>
    <w:rsid w:val="008419B9"/>
    <w:rsid w:val="00841F7B"/>
    <w:rsid w:val="0084220C"/>
    <w:rsid w:val="008425BB"/>
    <w:rsid w:val="00842734"/>
    <w:rsid w:val="008429CF"/>
    <w:rsid w:val="00842A48"/>
    <w:rsid w:val="00842ABA"/>
    <w:rsid w:val="008435BD"/>
    <w:rsid w:val="00844356"/>
    <w:rsid w:val="0084442B"/>
    <w:rsid w:val="0084480B"/>
    <w:rsid w:val="00844B1B"/>
    <w:rsid w:val="00844D93"/>
    <w:rsid w:val="00845171"/>
    <w:rsid w:val="00845BC0"/>
    <w:rsid w:val="00845DB3"/>
    <w:rsid w:val="00845DE5"/>
    <w:rsid w:val="00845DF4"/>
    <w:rsid w:val="0084635D"/>
    <w:rsid w:val="0084642E"/>
    <w:rsid w:val="00846472"/>
    <w:rsid w:val="008467B1"/>
    <w:rsid w:val="008470E1"/>
    <w:rsid w:val="00847326"/>
    <w:rsid w:val="00847EB6"/>
    <w:rsid w:val="008500B5"/>
    <w:rsid w:val="008503F6"/>
    <w:rsid w:val="00850434"/>
    <w:rsid w:val="008508A8"/>
    <w:rsid w:val="00850A79"/>
    <w:rsid w:val="00850B67"/>
    <w:rsid w:val="00850E89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9BB"/>
    <w:rsid w:val="00853B0F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67A"/>
    <w:rsid w:val="008558BD"/>
    <w:rsid w:val="00855F0C"/>
    <w:rsid w:val="0085600A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76F"/>
    <w:rsid w:val="008619BB"/>
    <w:rsid w:val="00861BC3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414"/>
    <w:rsid w:val="0086347A"/>
    <w:rsid w:val="008635AE"/>
    <w:rsid w:val="0086391F"/>
    <w:rsid w:val="0086392F"/>
    <w:rsid w:val="0086397C"/>
    <w:rsid w:val="00863BC3"/>
    <w:rsid w:val="008648A9"/>
    <w:rsid w:val="008648C0"/>
    <w:rsid w:val="00864A78"/>
    <w:rsid w:val="00864B24"/>
    <w:rsid w:val="00864E23"/>
    <w:rsid w:val="00864E35"/>
    <w:rsid w:val="00864F86"/>
    <w:rsid w:val="008656E0"/>
    <w:rsid w:val="0086629D"/>
    <w:rsid w:val="008663FA"/>
    <w:rsid w:val="008667A4"/>
    <w:rsid w:val="00866A5E"/>
    <w:rsid w:val="00866B93"/>
    <w:rsid w:val="00866F0B"/>
    <w:rsid w:val="00867177"/>
    <w:rsid w:val="00867946"/>
    <w:rsid w:val="00867AEF"/>
    <w:rsid w:val="00867B0E"/>
    <w:rsid w:val="00867C8F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B6A"/>
    <w:rsid w:val="00872C7D"/>
    <w:rsid w:val="00872CF8"/>
    <w:rsid w:val="008733EB"/>
    <w:rsid w:val="0087392B"/>
    <w:rsid w:val="00873934"/>
    <w:rsid w:val="00873BD1"/>
    <w:rsid w:val="00873C28"/>
    <w:rsid w:val="008742D7"/>
    <w:rsid w:val="00875142"/>
    <w:rsid w:val="0087533D"/>
    <w:rsid w:val="0087561C"/>
    <w:rsid w:val="0087566F"/>
    <w:rsid w:val="008757B1"/>
    <w:rsid w:val="00875942"/>
    <w:rsid w:val="00875970"/>
    <w:rsid w:val="00875E0A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FDD"/>
    <w:rsid w:val="008811FB"/>
    <w:rsid w:val="00881592"/>
    <w:rsid w:val="00881F38"/>
    <w:rsid w:val="00882413"/>
    <w:rsid w:val="0088253A"/>
    <w:rsid w:val="008831E6"/>
    <w:rsid w:val="00883957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5FFF"/>
    <w:rsid w:val="0088660D"/>
    <w:rsid w:val="00886836"/>
    <w:rsid w:val="00886E45"/>
    <w:rsid w:val="00887277"/>
    <w:rsid w:val="0088739D"/>
    <w:rsid w:val="008874C7"/>
    <w:rsid w:val="008876C8"/>
    <w:rsid w:val="00887ABE"/>
    <w:rsid w:val="00887C63"/>
    <w:rsid w:val="00887D00"/>
    <w:rsid w:val="00890210"/>
    <w:rsid w:val="008903C5"/>
    <w:rsid w:val="0089046F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E60"/>
    <w:rsid w:val="00891F2D"/>
    <w:rsid w:val="00891F53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4A"/>
    <w:rsid w:val="00893EF7"/>
    <w:rsid w:val="00893FC8"/>
    <w:rsid w:val="00894360"/>
    <w:rsid w:val="00894697"/>
    <w:rsid w:val="008947E5"/>
    <w:rsid w:val="00894979"/>
    <w:rsid w:val="00894FED"/>
    <w:rsid w:val="0089508D"/>
    <w:rsid w:val="008950D3"/>
    <w:rsid w:val="00895275"/>
    <w:rsid w:val="0089529A"/>
    <w:rsid w:val="008957BB"/>
    <w:rsid w:val="00895976"/>
    <w:rsid w:val="00895DF0"/>
    <w:rsid w:val="008961E1"/>
    <w:rsid w:val="0089641F"/>
    <w:rsid w:val="0089665B"/>
    <w:rsid w:val="00896773"/>
    <w:rsid w:val="00896C6E"/>
    <w:rsid w:val="00896FE9"/>
    <w:rsid w:val="008974D8"/>
    <w:rsid w:val="008978F7"/>
    <w:rsid w:val="00897B8C"/>
    <w:rsid w:val="008A026D"/>
    <w:rsid w:val="008A0AA3"/>
    <w:rsid w:val="008A0B45"/>
    <w:rsid w:val="008A0DCE"/>
    <w:rsid w:val="008A0EAD"/>
    <w:rsid w:val="008A1029"/>
    <w:rsid w:val="008A155D"/>
    <w:rsid w:val="008A16D7"/>
    <w:rsid w:val="008A21F1"/>
    <w:rsid w:val="008A2454"/>
    <w:rsid w:val="008A24E8"/>
    <w:rsid w:val="008A2866"/>
    <w:rsid w:val="008A291D"/>
    <w:rsid w:val="008A3258"/>
    <w:rsid w:val="008A336A"/>
    <w:rsid w:val="008A3489"/>
    <w:rsid w:val="008A353E"/>
    <w:rsid w:val="008A35EA"/>
    <w:rsid w:val="008A380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984"/>
    <w:rsid w:val="008A5AA2"/>
    <w:rsid w:val="008A5D33"/>
    <w:rsid w:val="008A5D60"/>
    <w:rsid w:val="008A5E0C"/>
    <w:rsid w:val="008A62CC"/>
    <w:rsid w:val="008A6417"/>
    <w:rsid w:val="008A64AA"/>
    <w:rsid w:val="008A6FCE"/>
    <w:rsid w:val="008A7384"/>
    <w:rsid w:val="008A77A2"/>
    <w:rsid w:val="008A7CDE"/>
    <w:rsid w:val="008A7ED1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1FAE"/>
    <w:rsid w:val="008B231B"/>
    <w:rsid w:val="008B26BB"/>
    <w:rsid w:val="008B2A5D"/>
    <w:rsid w:val="008B3381"/>
    <w:rsid w:val="008B396B"/>
    <w:rsid w:val="008B399E"/>
    <w:rsid w:val="008B3C76"/>
    <w:rsid w:val="008B42BC"/>
    <w:rsid w:val="008B4591"/>
    <w:rsid w:val="008B4827"/>
    <w:rsid w:val="008B49C4"/>
    <w:rsid w:val="008B4CC7"/>
    <w:rsid w:val="008B4DA3"/>
    <w:rsid w:val="008B552A"/>
    <w:rsid w:val="008B643D"/>
    <w:rsid w:val="008B6CDB"/>
    <w:rsid w:val="008B7091"/>
    <w:rsid w:val="008B77A3"/>
    <w:rsid w:val="008B78B5"/>
    <w:rsid w:val="008B78F3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07"/>
    <w:rsid w:val="008C095E"/>
    <w:rsid w:val="008C0A30"/>
    <w:rsid w:val="008C0CD3"/>
    <w:rsid w:val="008C1A38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325"/>
    <w:rsid w:val="008C35D3"/>
    <w:rsid w:val="008C37DB"/>
    <w:rsid w:val="008C38BA"/>
    <w:rsid w:val="008C3D23"/>
    <w:rsid w:val="008C3E0D"/>
    <w:rsid w:val="008C402B"/>
    <w:rsid w:val="008C445B"/>
    <w:rsid w:val="008C48E6"/>
    <w:rsid w:val="008C4938"/>
    <w:rsid w:val="008C4DF7"/>
    <w:rsid w:val="008C520A"/>
    <w:rsid w:val="008C543F"/>
    <w:rsid w:val="008C58C1"/>
    <w:rsid w:val="008C5938"/>
    <w:rsid w:val="008C59A9"/>
    <w:rsid w:val="008C5C9C"/>
    <w:rsid w:val="008C5CE4"/>
    <w:rsid w:val="008C6317"/>
    <w:rsid w:val="008C64C6"/>
    <w:rsid w:val="008C64D5"/>
    <w:rsid w:val="008C6DA3"/>
    <w:rsid w:val="008C7022"/>
    <w:rsid w:val="008C75AA"/>
    <w:rsid w:val="008C79BB"/>
    <w:rsid w:val="008C7EB4"/>
    <w:rsid w:val="008D00D6"/>
    <w:rsid w:val="008D01D3"/>
    <w:rsid w:val="008D0293"/>
    <w:rsid w:val="008D03E6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577"/>
    <w:rsid w:val="008D270D"/>
    <w:rsid w:val="008D28B3"/>
    <w:rsid w:val="008D2CCB"/>
    <w:rsid w:val="008D2EE1"/>
    <w:rsid w:val="008D3017"/>
    <w:rsid w:val="008D3359"/>
    <w:rsid w:val="008D3848"/>
    <w:rsid w:val="008D4073"/>
    <w:rsid w:val="008D4520"/>
    <w:rsid w:val="008D4B70"/>
    <w:rsid w:val="008D4C9A"/>
    <w:rsid w:val="008D5214"/>
    <w:rsid w:val="008D5C0B"/>
    <w:rsid w:val="008D5D9E"/>
    <w:rsid w:val="008D5F5E"/>
    <w:rsid w:val="008D5FEA"/>
    <w:rsid w:val="008D6120"/>
    <w:rsid w:val="008D6782"/>
    <w:rsid w:val="008D6925"/>
    <w:rsid w:val="008D6B67"/>
    <w:rsid w:val="008D6DB0"/>
    <w:rsid w:val="008D6F01"/>
    <w:rsid w:val="008D6F51"/>
    <w:rsid w:val="008D7D82"/>
    <w:rsid w:val="008E0142"/>
    <w:rsid w:val="008E049E"/>
    <w:rsid w:val="008E0A9B"/>
    <w:rsid w:val="008E16FB"/>
    <w:rsid w:val="008E1B93"/>
    <w:rsid w:val="008E1C64"/>
    <w:rsid w:val="008E1DEE"/>
    <w:rsid w:val="008E2023"/>
    <w:rsid w:val="008E20B5"/>
    <w:rsid w:val="008E2335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5CA"/>
    <w:rsid w:val="008E4C87"/>
    <w:rsid w:val="008E4DF0"/>
    <w:rsid w:val="008E4F7C"/>
    <w:rsid w:val="008E50C1"/>
    <w:rsid w:val="008E516B"/>
    <w:rsid w:val="008E51EB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9FE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535"/>
    <w:rsid w:val="008F1638"/>
    <w:rsid w:val="008F1AC7"/>
    <w:rsid w:val="008F212B"/>
    <w:rsid w:val="008F22FE"/>
    <w:rsid w:val="008F243B"/>
    <w:rsid w:val="008F2743"/>
    <w:rsid w:val="008F28C2"/>
    <w:rsid w:val="008F28C4"/>
    <w:rsid w:val="008F2C55"/>
    <w:rsid w:val="008F2DB3"/>
    <w:rsid w:val="008F2FA0"/>
    <w:rsid w:val="008F336F"/>
    <w:rsid w:val="008F3435"/>
    <w:rsid w:val="008F41DD"/>
    <w:rsid w:val="008F46B3"/>
    <w:rsid w:val="008F4990"/>
    <w:rsid w:val="008F49CC"/>
    <w:rsid w:val="008F4A71"/>
    <w:rsid w:val="008F4BAF"/>
    <w:rsid w:val="008F4C98"/>
    <w:rsid w:val="008F4E1C"/>
    <w:rsid w:val="008F5A39"/>
    <w:rsid w:val="008F5DCD"/>
    <w:rsid w:val="008F5E34"/>
    <w:rsid w:val="008F5FF2"/>
    <w:rsid w:val="008F6144"/>
    <w:rsid w:val="008F6234"/>
    <w:rsid w:val="008F6398"/>
    <w:rsid w:val="008F654E"/>
    <w:rsid w:val="008F65D4"/>
    <w:rsid w:val="008F68BB"/>
    <w:rsid w:val="008F6AD4"/>
    <w:rsid w:val="008F6CD9"/>
    <w:rsid w:val="008F6E19"/>
    <w:rsid w:val="008F72A1"/>
    <w:rsid w:val="008F72C9"/>
    <w:rsid w:val="008F7448"/>
    <w:rsid w:val="008F7526"/>
    <w:rsid w:val="008F79F7"/>
    <w:rsid w:val="008F7C8E"/>
    <w:rsid w:val="008F7EB8"/>
    <w:rsid w:val="00900000"/>
    <w:rsid w:val="009007FD"/>
    <w:rsid w:val="00900A0F"/>
    <w:rsid w:val="00900EC1"/>
    <w:rsid w:val="00900FBF"/>
    <w:rsid w:val="00901196"/>
    <w:rsid w:val="0090147C"/>
    <w:rsid w:val="0090178B"/>
    <w:rsid w:val="00901DA6"/>
    <w:rsid w:val="00902095"/>
    <w:rsid w:val="00902928"/>
    <w:rsid w:val="009029E2"/>
    <w:rsid w:val="00902B00"/>
    <w:rsid w:val="00902B44"/>
    <w:rsid w:val="00902BB8"/>
    <w:rsid w:val="00902EDC"/>
    <w:rsid w:val="00902EEF"/>
    <w:rsid w:val="00903348"/>
    <w:rsid w:val="00903779"/>
    <w:rsid w:val="00903D12"/>
    <w:rsid w:val="0090419C"/>
    <w:rsid w:val="009041D0"/>
    <w:rsid w:val="009046DB"/>
    <w:rsid w:val="00904C00"/>
    <w:rsid w:val="009054E1"/>
    <w:rsid w:val="00905632"/>
    <w:rsid w:val="00905CA5"/>
    <w:rsid w:val="00905D4A"/>
    <w:rsid w:val="00905D64"/>
    <w:rsid w:val="00906361"/>
    <w:rsid w:val="009067DC"/>
    <w:rsid w:val="00906984"/>
    <w:rsid w:val="00906F40"/>
    <w:rsid w:val="00907E5A"/>
    <w:rsid w:val="0091010B"/>
    <w:rsid w:val="0091019B"/>
    <w:rsid w:val="0091054A"/>
    <w:rsid w:val="00910AB4"/>
    <w:rsid w:val="00910DE3"/>
    <w:rsid w:val="009115E2"/>
    <w:rsid w:val="009117DA"/>
    <w:rsid w:val="00911CA8"/>
    <w:rsid w:val="00911D7F"/>
    <w:rsid w:val="009121DA"/>
    <w:rsid w:val="009124DF"/>
    <w:rsid w:val="00912699"/>
    <w:rsid w:val="00912847"/>
    <w:rsid w:val="00912989"/>
    <w:rsid w:val="00912A31"/>
    <w:rsid w:val="00912A40"/>
    <w:rsid w:val="00912B78"/>
    <w:rsid w:val="00912D60"/>
    <w:rsid w:val="009130FC"/>
    <w:rsid w:val="009133B0"/>
    <w:rsid w:val="009135FB"/>
    <w:rsid w:val="009137B5"/>
    <w:rsid w:val="009137DF"/>
    <w:rsid w:val="00913847"/>
    <w:rsid w:val="00913EC6"/>
    <w:rsid w:val="0091426F"/>
    <w:rsid w:val="009144AE"/>
    <w:rsid w:val="00914706"/>
    <w:rsid w:val="00914C3F"/>
    <w:rsid w:val="00914F1B"/>
    <w:rsid w:val="00914F29"/>
    <w:rsid w:val="00915015"/>
    <w:rsid w:val="009150AD"/>
    <w:rsid w:val="00915126"/>
    <w:rsid w:val="00915518"/>
    <w:rsid w:val="0091551C"/>
    <w:rsid w:val="0091581F"/>
    <w:rsid w:val="009159BC"/>
    <w:rsid w:val="00915FD3"/>
    <w:rsid w:val="009161D1"/>
    <w:rsid w:val="0091633E"/>
    <w:rsid w:val="009164F2"/>
    <w:rsid w:val="009165E9"/>
    <w:rsid w:val="00916806"/>
    <w:rsid w:val="009168B4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3FD"/>
    <w:rsid w:val="00920847"/>
    <w:rsid w:val="00920AE8"/>
    <w:rsid w:val="00920D17"/>
    <w:rsid w:val="00920DB8"/>
    <w:rsid w:val="00921604"/>
    <w:rsid w:val="00921804"/>
    <w:rsid w:val="0092189A"/>
    <w:rsid w:val="00921B9C"/>
    <w:rsid w:val="0092200E"/>
    <w:rsid w:val="009222BA"/>
    <w:rsid w:val="009228A0"/>
    <w:rsid w:val="00922A80"/>
    <w:rsid w:val="0092331C"/>
    <w:rsid w:val="00923CFA"/>
    <w:rsid w:val="00923DDE"/>
    <w:rsid w:val="00923E83"/>
    <w:rsid w:val="0092417E"/>
    <w:rsid w:val="00925BAB"/>
    <w:rsid w:val="00925D7E"/>
    <w:rsid w:val="009265E6"/>
    <w:rsid w:val="009266B3"/>
    <w:rsid w:val="00926818"/>
    <w:rsid w:val="00926B87"/>
    <w:rsid w:val="00927035"/>
    <w:rsid w:val="00927522"/>
    <w:rsid w:val="009275EA"/>
    <w:rsid w:val="00927616"/>
    <w:rsid w:val="0092778F"/>
    <w:rsid w:val="009277EA"/>
    <w:rsid w:val="00927B02"/>
    <w:rsid w:val="00927E9A"/>
    <w:rsid w:val="00930A24"/>
    <w:rsid w:val="00930DDA"/>
    <w:rsid w:val="00930DF4"/>
    <w:rsid w:val="00930E87"/>
    <w:rsid w:val="00930F33"/>
    <w:rsid w:val="0093115E"/>
    <w:rsid w:val="0093125B"/>
    <w:rsid w:val="009314E7"/>
    <w:rsid w:val="009315CB"/>
    <w:rsid w:val="009316E6"/>
    <w:rsid w:val="00931824"/>
    <w:rsid w:val="00931835"/>
    <w:rsid w:val="00931D72"/>
    <w:rsid w:val="00932138"/>
    <w:rsid w:val="00932210"/>
    <w:rsid w:val="00932284"/>
    <w:rsid w:val="0093275B"/>
    <w:rsid w:val="009327CE"/>
    <w:rsid w:val="00932A4F"/>
    <w:rsid w:val="00932B2F"/>
    <w:rsid w:val="00932F7F"/>
    <w:rsid w:val="00933542"/>
    <w:rsid w:val="0093362D"/>
    <w:rsid w:val="00933676"/>
    <w:rsid w:val="00933F37"/>
    <w:rsid w:val="00934317"/>
    <w:rsid w:val="00934455"/>
    <w:rsid w:val="009349F7"/>
    <w:rsid w:val="009350C5"/>
    <w:rsid w:val="009351C2"/>
    <w:rsid w:val="009355F6"/>
    <w:rsid w:val="009357D4"/>
    <w:rsid w:val="00935983"/>
    <w:rsid w:val="0093654B"/>
    <w:rsid w:val="009365F0"/>
    <w:rsid w:val="00936972"/>
    <w:rsid w:val="00936BD1"/>
    <w:rsid w:val="00936DCA"/>
    <w:rsid w:val="00936EF6"/>
    <w:rsid w:val="00937071"/>
    <w:rsid w:val="00937523"/>
    <w:rsid w:val="009375D7"/>
    <w:rsid w:val="009377D6"/>
    <w:rsid w:val="00937B62"/>
    <w:rsid w:val="00937E36"/>
    <w:rsid w:val="009407C3"/>
    <w:rsid w:val="00940EE2"/>
    <w:rsid w:val="009417C4"/>
    <w:rsid w:val="0094189A"/>
    <w:rsid w:val="0094197A"/>
    <w:rsid w:val="00941C77"/>
    <w:rsid w:val="00941E08"/>
    <w:rsid w:val="00941E12"/>
    <w:rsid w:val="0094200B"/>
    <w:rsid w:val="0094204F"/>
    <w:rsid w:val="009423A2"/>
    <w:rsid w:val="0094243B"/>
    <w:rsid w:val="0094289C"/>
    <w:rsid w:val="00942BE9"/>
    <w:rsid w:val="0094306E"/>
    <w:rsid w:val="009436FD"/>
    <w:rsid w:val="009437F2"/>
    <w:rsid w:val="00943CEB"/>
    <w:rsid w:val="00943D79"/>
    <w:rsid w:val="00943ED0"/>
    <w:rsid w:val="00943F7A"/>
    <w:rsid w:val="00944016"/>
    <w:rsid w:val="009442B2"/>
    <w:rsid w:val="009444D4"/>
    <w:rsid w:val="009448A5"/>
    <w:rsid w:val="00944924"/>
    <w:rsid w:val="009449C7"/>
    <w:rsid w:val="00944D33"/>
    <w:rsid w:val="00945104"/>
    <w:rsid w:val="009451FA"/>
    <w:rsid w:val="00945631"/>
    <w:rsid w:val="00946135"/>
    <w:rsid w:val="009464B4"/>
    <w:rsid w:val="00946B61"/>
    <w:rsid w:val="009471C6"/>
    <w:rsid w:val="00947E9A"/>
    <w:rsid w:val="00947F7B"/>
    <w:rsid w:val="00950175"/>
    <w:rsid w:val="00950242"/>
    <w:rsid w:val="00950728"/>
    <w:rsid w:val="00950846"/>
    <w:rsid w:val="00950BB1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64A"/>
    <w:rsid w:val="009537F6"/>
    <w:rsid w:val="00953939"/>
    <w:rsid w:val="00953AE0"/>
    <w:rsid w:val="00953C92"/>
    <w:rsid w:val="00953D88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C6A"/>
    <w:rsid w:val="00955EAD"/>
    <w:rsid w:val="00956633"/>
    <w:rsid w:val="00956689"/>
    <w:rsid w:val="00956A54"/>
    <w:rsid w:val="009570B4"/>
    <w:rsid w:val="00957235"/>
    <w:rsid w:val="00957856"/>
    <w:rsid w:val="009578F2"/>
    <w:rsid w:val="009603FC"/>
    <w:rsid w:val="009605F0"/>
    <w:rsid w:val="00960687"/>
    <w:rsid w:val="0096088F"/>
    <w:rsid w:val="009609C0"/>
    <w:rsid w:val="00960A97"/>
    <w:rsid w:val="00960D99"/>
    <w:rsid w:val="00960E0D"/>
    <w:rsid w:val="009612D0"/>
    <w:rsid w:val="009615DE"/>
    <w:rsid w:val="00961A80"/>
    <w:rsid w:val="00961D41"/>
    <w:rsid w:val="00962A65"/>
    <w:rsid w:val="00962D32"/>
    <w:rsid w:val="00962E7E"/>
    <w:rsid w:val="0096301B"/>
    <w:rsid w:val="009631B4"/>
    <w:rsid w:val="00963D25"/>
    <w:rsid w:val="00963DB9"/>
    <w:rsid w:val="009644D7"/>
    <w:rsid w:val="00964CFE"/>
    <w:rsid w:val="00964F24"/>
    <w:rsid w:val="00965203"/>
    <w:rsid w:val="009654D6"/>
    <w:rsid w:val="0096557C"/>
    <w:rsid w:val="009656C1"/>
    <w:rsid w:val="009658F7"/>
    <w:rsid w:val="0096604F"/>
    <w:rsid w:val="0096621F"/>
    <w:rsid w:val="00966294"/>
    <w:rsid w:val="009664EF"/>
    <w:rsid w:val="0096694E"/>
    <w:rsid w:val="00966A0C"/>
    <w:rsid w:val="00966B94"/>
    <w:rsid w:val="00966BCD"/>
    <w:rsid w:val="00966BFD"/>
    <w:rsid w:val="00966EC2"/>
    <w:rsid w:val="00967545"/>
    <w:rsid w:val="009679AE"/>
    <w:rsid w:val="00967A84"/>
    <w:rsid w:val="00967E6B"/>
    <w:rsid w:val="00967F80"/>
    <w:rsid w:val="00970165"/>
    <w:rsid w:val="00970237"/>
    <w:rsid w:val="0097054E"/>
    <w:rsid w:val="0097078A"/>
    <w:rsid w:val="009708F8"/>
    <w:rsid w:val="00970927"/>
    <w:rsid w:val="00970E51"/>
    <w:rsid w:val="00971349"/>
    <w:rsid w:val="009714A8"/>
    <w:rsid w:val="00971738"/>
    <w:rsid w:val="00971BF3"/>
    <w:rsid w:val="00972000"/>
    <w:rsid w:val="00972F1E"/>
    <w:rsid w:val="00972FB9"/>
    <w:rsid w:val="009730A9"/>
    <w:rsid w:val="00973598"/>
    <w:rsid w:val="00973D5E"/>
    <w:rsid w:val="00973FC5"/>
    <w:rsid w:val="00974AAF"/>
    <w:rsid w:val="00974DC5"/>
    <w:rsid w:val="00974F24"/>
    <w:rsid w:val="00975325"/>
    <w:rsid w:val="00975A8D"/>
    <w:rsid w:val="00975AFA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12"/>
    <w:rsid w:val="00980D15"/>
    <w:rsid w:val="00980D73"/>
    <w:rsid w:val="0098117A"/>
    <w:rsid w:val="0098137A"/>
    <w:rsid w:val="0098139B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3DBA"/>
    <w:rsid w:val="009842AC"/>
    <w:rsid w:val="00984B70"/>
    <w:rsid w:val="00984DC5"/>
    <w:rsid w:val="00984E21"/>
    <w:rsid w:val="009851E3"/>
    <w:rsid w:val="00985450"/>
    <w:rsid w:val="0098585D"/>
    <w:rsid w:val="00985A68"/>
    <w:rsid w:val="00986139"/>
    <w:rsid w:val="009867AD"/>
    <w:rsid w:val="00986C94"/>
    <w:rsid w:val="009873C3"/>
    <w:rsid w:val="009878A2"/>
    <w:rsid w:val="00987ACB"/>
    <w:rsid w:val="00987C56"/>
    <w:rsid w:val="00987C92"/>
    <w:rsid w:val="00987EC1"/>
    <w:rsid w:val="00987F75"/>
    <w:rsid w:val="00990B2F"/>
    <w:rsid w:val="00990E10"/>
    <w:rsid w:val="00991008"/>
    <w:rsid w:val="009910C5"/>
    <w:rsid w:val="009910D0"/>
    <w:rsid w:val="0099112D"/>
    <w:rsid w:val="0099121C"/>
    <w:rsid w:val="0099164C"/>
    <w:rsid w:val="00991A65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8CD"/>
    <w:rsid w:val="009939E9"/>
    <w:rsid w:val="00993F05"/>
    <w:rsid w:val="009946D4"/>
    <w:rsid w:val="00994945"/>
    <w:rsid w:val="00994DCB"/>
    <w:rsid w:val="00995281"/>
    <w:rsid w:val="009952D5"/>
    <w:rsid w:val="009959CE"/>
    <w:rsid w:val="00995ACB"/>
    <w:rsid w:val="009960E2"/>
    <w:rsid w:val="00996698"/>
    <w:rsid w:val="009966C1"/>
    <w:rsid w:val="0099681B"/>
    <w:rsid w:val="00996954"/>
    <w:rsid w:val="00996BDF"/>
    <w:rsid w:val="00996F19"/>
    <w:rsid w:val="0099716A"/>
    <w:rsid w:val="009978FE"/>
    <w:rsid w:val="00997C84"/>
    <w:rsid w:val="00997DCA"/>
    <w:rsid w:val="009A02F7"/>
    <w:rsid w:val="009A0B6F"/>
    <w:rsid w:val="009A0BDC"/>
    <w:rsid w:val="009A114B"/>
    <w:rsid w:val="009A14AF"/>
    <w:rsid w:val="009A166A"/>
    <w:rsid w:val="009A188B"/>
    <w:rsid w:val="009A1D17"/>
    <w:rsid w:val="009A2DC9"/>
    <w:rsid w:val="009A337D"/>
    <w:rsid w:val="009A34FC"/>
    <w:rsid w:val="009A379F"/>
    <w:rsid w:val="009A3AC8"/>
    <w:rsid w:val="009A3EAC"/>
    <w:rsid w:val="009A40B6"/>
    <w:rsid w:val="009A49F8"/>
    <w:rsid w:val="009A4AB0"/>
    <w:rsid w:val="009A4BB2"/>
    <w:rsid w:val="009A4E48"/>
    <w:rsid w:val="009A4FE6"/>
    <w:rsid w:val="009A5552"/>
    <w:rsid w:val="009A5558"/>
    <w:rsid w:val="009A59D8"/>
    <w:rsid w:val="009A6660"/>
    <w:rsid w:val="009A66E4"/>
    <w:rsid w:val="009A6B0E"/>
    <w:rsid w:val="009A713E"/>
    <w:rsid w:val="009A729C"/>
    <w:rsid w:val="009A76A9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C96"/>
    <w:rsid w:val="009B30D3"/>
    <w:rsid w:val="009B3D28"/>
    <w:rsid w:val="009B3E39"/>
    <w:rsid w:val="009B3F38"/>
    <w:rsid w:val="009B48EC"/>
    <w:rsid w:val="009B4D7F"/>
    <w:rsid w:val="009B4DB8"/>
    <w:rsid w:val="009B554A"/>
    <w:rsid w:val="009B5AFB"/>
    <w:rsid w:val="009B5C17"/>
    <w:rsid w:val="009B5CE5"/>
    <w:rsid w:val="009B610B"/>
    <w:rsid w:val="009B615B"/>
    <w:rsid w:val="009B633F"/>
    <w:rsid w:val="009B65BB"/>
    <w:rsid w:val="009B6F92"/>
    <w:rsid w:val="009B79A9"/>
    <w:rsid w:val="009B7AB9"/>
    <w:rsid w:val="009C0645"/>
    <w:rsid w:val="009C06AF"/>
    <w:rsid w:val="009C0776"/>
    <w:rsid w:val="009C08BF"/>
    <w:rsid w:val="009C0A39"/>
    <w:rsid w:val="009C0A6A"/>
    <w:rsid w:val="009C0C20"/>
    <w:rsid w:val="009C0CED"/>
    <w:rsid w:val="009C0E46"/>
    <w:rsid w:val="009C0ECB"/>
    <w:rsid w:val="009C1025"/>
    <w:rsid w:val="009C1300"/>
    <w:rsid w:val="009C139B"/>
    <w:rsid w:val="009C1445"/>
    <w:rsid w:val="009C1744"/>
    <w:rsid w:val="009C17C5"/>
    <w:rsid w:val="009C1917"/>
    <w:rsid w:val="009C1B4F"/>
    <w:rsid w:val="009C1E8D"/>
    <w:rsid w:val="009C2391"/>
    <w:rsid w:val="009C23ED"/>
    <w:rsid w:val="009C2A05"/>
    <w:rsid w:val="009C2A33"/>
    <w:rsid w:val="009C2BB8"/>
    <w:rsid w:val="009C2CFD"/>
    <w:rsid w:val="009C2EDF"/>
    <w:rsid w:val="009C3747"/>
    <w:rsid w:val="009C3F90"/>
    <w:rsid w:val="009C3FC6"/>
    <w:rsid w:val="009C4285"/>
    <w:rsid w:val="009C4678"/>
    <w:rsid w:val="009C47E0"/>
    <w:rsid w:val="009C4872"/>
    <w:rsid w:val="009C48E8"/>
    <w:rsid w:val="009C4937"/>
    <w:rsid w:val="009C5241"/>
    <w:rsid w:val="009C5313"/>
    <w:rsid w:val="009C534F"/>
    <w:rsid w:val="009C5389"/>
    <w:rsid w:val="009C53B6"/>
    <w:rsid w:val="009C5B1C"/>
    <w:rsid w:val="009C6627"/>
    <w:rsid w:val="009C687C"/>
    <w:rsid w:val="009C6C12"/>
    <w:rsid w:val="009C6F32"/>
    <w:rsid w:val="009C7188"/>
    <w:rsid w:val="009C7698"/>
    <w:rsid w:val="009C7823"/>
    <w:rsid w:val="009C7878"/>
    <w:rsid w:val="009C79AC"/>
    <w:rsid w:val="009D082C"/>
    <w:rsid w:val="009D08A5"/>
    <w:rsid w:val="009D1025"/>
    <w:rsid w:val="009D13B8"/>
    <w:rsid w:val="009D1675"/>
    <w:rsid w:val="009D1737"/>
    <w:rsid w:val="009D1771"/>
    <w:rsid w:val="009D178B"/>
    <w:rsid w:val="009D17AE"/>
    <w:rsid w:val="009D17FC"/>
    <w:rsid w:val="009D18DB"/>
    <w:rsid w:val="009D1ACB"/>
    <w:rsid w:val="009D1BF8"/>
    <w:rsid w:val="009D26D1"/>
    <w:rsid w:val="009D2956"/>
    <w:rsid w:val="009D2C7B"/>
    <w:rsid w:val="009D2F8D"/>
    <w:rsid w:val="009D331D"/>
    <w:rsid w:val="009D3376"/>
    <w:rsid w:val="009D3424"/>
    <w:rsid w:val="009D3512"/>
    <w:rsid w:val="009D36DF"/>
    <w:rsid w:val="009D399D"/>
    <w:rsid w:val="009D3D05"/>
    <w:rsid w:val="009D3DC7"/>
    <w:rsid w:val="009D402E"/>
    <w:rsid w:val="009D42FA"/>
    <w:rsid w:val="009D44E9"/>
    <w:rsid w:val="009D4C59"/>
    <w:rsid w:val="009D4C8F"/>
    <w:rsid w:val="009D4DFD"/>
    <w:rsid w:val="009D5143"/>
    <w:rsid w:val="009D51E2"/>
    <w:rsid w:val="009D54DF"/>
    <w:rsid w:val="009D576B"/>
    <w:rsid w:val="009D595D"/>
    <w:rsid w:val="009D5BCC"/>
    <w:rsid w:val="009D5DD7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F53"/>
    <w:rsid w:val="009E0F70"/>
    <w:rsid w:val="009E145D"/>
    <w:rsid w:val="009E15E7"/>
    <w:rsid w:val="009E17BE"/>
    <w:rsid w:val="009E1E3D"/>
    <w:rsid w:val="009E24E5"/>
    <w:rsid w:val="009E24FB"/>
    <w:rsid w:val="009E28DD"/>
    <w:rsid w:val="009E2C4C"/>
    <w:rsid w:val="009E2DF9"/>
    <w:rsid w:val="009E32A0"/>
    <w:rsid w:val="009E34F3"/>
    <w:rsid w:val="009E3989"/>
    <w:rsid w:val="009E3ACA"/>
    <w:rsid w:val="009E43C8"/>
    <w:rsid w:val="009E48A6"/>
    <w:rsid w:val="009E4ABC"/>
    <w:rsid w:val="009E4B38"/>
    <w:rsid w:val="009E5238"/>
    <w:rsid w:val="009E576C"/>
    <w:rsid w:val="009E5B09"/>
    <w:rsid w:val="009E5D07"/>
    <w:rsid w:val="009E5FA4"/>
    <w:rsid w:val="009E61FD"/>
    <w:rsid w:val="009E6316"/>
    <w:rsid w:val="009E648D"/>
    <w:rsid w:val="009E65F4"/>
    <w:rsid w:val="009E68FC"/>
    <w:rsid w:val="009E6C08"/>
    <w:rsid w:val="009E6C82"/>
    <w:rsid w:val="009E6E3D"/>
    <w:rsid w:val="009E6FDF"/>
    <w:rsid w:val="009E7577"/>
    <w:rsid w:val="009E76E3"/>
    <w:rsid w:val="009E77F7"/>
    <w:rsid w:val="009E7974"/>
    <w:rsid w:val="009E79F4"/>
    <w:rsid w:val="009E7A3B"/>
    <w:rsid w:val="009E7A85"/>
    <w:rsid w:val="009E7D57"/>
    <w:rsid w:val="009E7E36"/>
    <w:rsid w:val="009E7F45"/>
    <w:rsid w:val="009E7F82"/>
    <w:rsid w:val="009F02A8"/>
    <w:rsid w:val="009F04B3"/>
    <w:rsid w:val="009F0FD5"/>
    <w:rsid w:val="009F10DA"/>
    <w:rsid w:val="009F13D9"/>
    <w:rsid w:val="009F1957"/>
    <w:rsid w:val="009F1A10"/>
    <w:rsid w:val="009F1D19"/>
    <w:rsid w:val="009F1FB3"/>
    <w:rsid w:val="009F2001"/>
    <w:rsid w:val="009F24B6"/>
    <w:rsid w:val="009F2592"/>
    <w:rsid w:val="009F2702"/>
    <w:rsid w:val="009F283B"/>
    <w:rsid w:val="009F314F"/>
    <w:rsid w:val="009F346C"/>
    <w:rsid w:val="009F353A"/>
    <w:rsid w:val="009F38FA"/>
    <w:rsid w:val="009F3972"/>
    <w:rsid w:val="009F398A"/>
    <w:rsid w:val="009F3C43"/>
    <w:rsid w:val="009F3D2C"/>
    <w:rsid w:val="009F40E6"/>
    <w:rsid w:val="009F4192"/>
    <w:rsid w:val="009F47D4"/>
    <w:rsid w:val="009F4A25"/>
    <w:rsid w:val="009F4E2B"/>
    <w:rsid w:val="009F5329"/>
    <w:rsid w:val="009F551B"/>
    <w:rsid w:val="009F5B16"/>
    <w:rsid w:val="009F5BF6"/>
    <w:rsid w:val="009F5C64"/>
    <w:rsid w:val="009F5EF5"/>
    <w:rsid w:val="009F61EB"/>
    <w:rsid w:val="009F63E1"/>
    <w:rsid w:val="009F69DE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7F1"/>
    <w:rsid w:val="00A01E27"/>
    <w:rsid w:val="00A01F42"/>
    <w:rsid w:val="00A0277A"/>
    <w:rsid w:val="00A02E8D"/>
    <w:rsid w:val="00A02FE2"/>
    <w:rsid w:val="00A02FEA"/>
    <w:rsid w:val="00A033C9"/>
    <w:rsid w:val="00A035B1"/>
    <w:rsid w:val="00A03BA9"/>
    <w:rsid w:val="00A03E41"/>
    <w:rsid w:val="00A04402"/>
    <w:rsid w:val="00A046AB"/>
    <w:rsid w:val="00A04B9C"/>
    <w:rsid w:val="00A04C9E"/>
    <w:rsid w:val="00A04DD6"/>
    <w:rsid w:val="00A05B59"/>
    <w:rsid w:val="00A05B7C"/>
    <w:rsid w:val="00A0631C"/>
    <w:rsid w:val="00A06D9C"/>
    <w:rsid w:val="00A06E71"/>
    <w:rsid w:val="00A06E97"/>
    <w:rsid w:val="00A073B4"/>
    <w:rsid w:val="00A0760B"/>
    <w:rsid w:val="00A0764C"/>
    <w:rsid w:val="00A10658"/>
    <w:rsid w:val="00A109B8"/>
    <w:rsid w:val="00A10C46"/>
    <w:rsid w:val="00A111BE"/>
    <w:rsid w:val="00A11498"/>
    <w:rsid w:val="00A115DA"/>
    <w:rsid w:val="00A11955"/>
    <w:rsid w:val="00A11ABD"/>
    <w:rsid w:val="00A11B70"/>
    <w:rsid w:val="00A11DE7"/>
    <w:rsid w:val="00A12C59"/>
    <w:rsid w:val="00A12C99"/>
    <w:rsid w:val="00A1302C"/>
    <w:rsid w:val="00A13347"/>
    <w:rsid w:val="00A133D4"/>
    <w:rsid w:val="00A133FB"/>
    <w:rsid w:val="00A136DE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237"/>
    <w:rsid w:val="00A15403"/>
    <w:rsid w:val="00A154E9"/>
    <w:rsid w:val="00A1569D"/>
    <w:rsid w:val="00A15703"/>
    <w:rsid w:val="00A16433"/>
    <w:rsid w:val="00A165F0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8D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9CB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2D0"/>
    <w:rsid w:val="00A307C2"/>
    <w:rsid w:val="00A30860"/>
    <w:rsid w:val="00A30FB5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CD5"/>
    <w:rsid w:val="00A33ECC"/>
    <w:rsid w:val="00A3445F"/>
    <w:rsid w:val="00A353FC"/>
    <w:rsid w:val="00A354E3"/>
    <w:rsid w:val="00A358EC"/>
    <w:rsid w:val="00A35951"/>
    <w:rsid w:val="00A35B43"/>
    <w:rsid w:val="00A35CDA"/>
    <w:rsid w:val="00A36036"/>
    <w:rsid w:val="00A369FA"/>
    <w:rsid w:val="00A37E4F"/>
    <w:rsid w:val="00A37FD3"/>
    <w:rsid w:val="00A40104"/>
    <w:rsid w:val="00A40BF7"/>
    <w:rsid w:val="00A40E82"/>
    <w:rsid w:val="00A40F81"/>
    <w:rsid w:val="00A4154C"/>
    <w:rsid w:val="00A41CA6"/>
    <w:rsid w:val="00A41E7B"/>
    <w:rsid w:val="00A42003"/>
    <w:rsid w:val="00A4206C"/>
    <w:rsid w:val="00A42124"/>
    <w:rsid w:val="00A4218C"/>
    <w:rsid w:val="00A42498"/>
    <w:rsid w:val="00A424C5"/>
    <w:rsid w:val="00A42647"/>
    <w:rsid w:val="00A42AA1"/>
    <w:rsid w:val="00A42AB7"/>
    <w:rsid w:val="00A42E01"/>
    <w:rsid w:val="00A4340E"/>
    <w:rsid w:val="00A4358F"/>
    <w:rsid w:val="00A43919"/>
    <w:rsid w:val="00A43CA7"/>
    <w:rsid w:val="00A43D36"/>
    <w:rsid w:val="00A4473A"/>
    <w:rsid w:val="00A44A77"/>
    <w:rsid w:val="00A44AD9"/>
    <w:rsid w:val="00A44BBF"/>
    <w:rsid w:val="00A452AD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944"/>
    <w:rsid w:val="00A50B30"/>
    <w:rsid w:val="00A50F21"/>
    <w:rsid w:val="00A50F91"/>
    <w:rsid w:val="00A510E8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B9D"/>
    <w:rsid w:val="00A52E7F"/>
    <w:rsid w:val="00A52F2D"/>
    <w:rsid w:val="00A53037"/>
    <w:rsid w:val="00A5370A"/>
    <w:rsid w:val="00A53CFD"/>
    <w:rsid w:val="00A541C8"/>
    <w:rsid w:val="00A54761"/>
    <w:rsid w:val="00A547AE"/>
    <w:rsid w:val="00A54DB9"/>
    <w:rsid w:val="00A54E74"/>
    <w:rsid w:val="00A550AB"/>
    <w:rsid w:val="00A553C2"/>
    <w:rsid w:val="00A55590"/>
    <w:rsid w:val="00A5566C"/>
    <w:rsid w:val="00A55709"/>
    <w:rsid w:val="00A5570C"/>
    <w:rsid w:val="00A5573C"/>
    <w:rsid w:val="00A55976"/>
    <w:rsid w:val="00A56578"/>
    <w:rsid w:val="00A567C5"/>
    <w:rsid w:val="00A567F6"/>
    <w:rsid w:val="00A56F1F"/>
    <w:rsid w:val="00A56F7C"/>
    <w:rsid w:val="00A571EB"/>
    <w:rsid w:val="00A57801"/>
    <w:rsid w:val="00A5784F"/>
    <w:rsid w:val="00A57DFE"/>
    <w:rsid w:val="00A6027F"/>
    <w:rsid w:val="00A60772"/>
    <w:rsid w:val="00A60958"/>
    <w:rsid w:val="00A61146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3FCA"/>
    <w:rsid w:val="00A64319"/>
    <w:rsid w:val="00A64CF5"/>
    <w:rsid w:val="00A64F94"/>
    <w:rsid w:val="00A657A5"/>
    <w:rsid w:val="00A65F3F"/>
    <w:rsid w:val="00A666B6"/>
    <w:rsid w:val="00A66CAF"/>
    <w:rsid w:val="00A672DE"/>
    <w:rsid w:val="00A6735A"/>
    <w:rsid w:val="00A67AA3"/>
    <w:rsid w:val="00A67B05"/>
    <w:rsid w:val="00A67B92"/>
    <w:rsid w:val="00A67BB9"/>
    <w:rsid w:val="00A70622"/>
    <w:rsid w:val="00A713A6"/>
    <w:rsid w:val="00A7152A"/>
    <w:rsid w:val="00A71802"/>
    <w:rsid w:val="00A7197C"/>
    <w:rsid w:val="00A71ABD"/>
    <w:rsid w:val="00A72112"/>
    <w:rsid w:val="00A723EE"/>
    <w:rsid w:val="00A727AC"/>
    <w:rsid w:val="00A72952"/>
    <w:rsid w:val="00A72A10"/>
    <w:rsid w:val="00A72B0C"/>
    <w:rsid w:val="00A7322E"/>
    <w:rsid w:val="00A73A5B"/>
    <w:rsid w:val="00A73ADE"/>
    <w:rsid w:val="00A73CE5"/>
    <w:rsid w:val="00A74231"/>
    <w:rsid w:val="00A744B8"/>
    <w:rsid w:val="00A7462F"/>
    <w:rsid w:val="00A74A24"/>
    <w:rsid w:val="00A74D11"/>
    <w:rsid w:val="00A757D5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00"/>
    <w:rsid w:val="00A7693B"/>
    <w:rsid w:val="00A76EAC"/>
    <w:rsid w:val="00A76F6D"/>
    <w:rsid w:val="00A7704C"/>
    <w:rsid w:val="00A7707D"/>
    <w:rsid w:val="00A770B9"/>
    <w:rsid w:val="00A774C7"/>
    <w:rsid w:val="00A77BF1"/>
    <w:rsid w:val="00A80116"/>
    <w:rsid w:val="00A805B2"/>
    <w:rsid w:val="00A80991"/>
    <w:rsid w:val="00A80C75"/>
    <w:rsid w:val="00A80E75"/>
    <w:rsid w:val="00A81949"/>
    <w:rsid w:val="00A81AE9"/>
    <w:rsid w:val="00A81FE5"/>
    <w:rsid w:val="00A82878"/>
    <w:rsid w:val="00A82A79"/>
    <w:rsid w:val="00A82B72"/>
    <w:rsid w:val="00A833F3"/>
    <w:rsid w:val="00A83452"/>
    <w:rsid w:val="00A839FB"/>
    <w:rsid w:val="00A83F28"/>
    <w:rsid w:val="00A8456E"/>
    <w:rsid w:val="00A8474F"/>
    <w:rsid w:val="00A84973"/>
    <w:rsid w:val="00A84E79"/>
    <w:rsid w:val="00A8574B"/>
    <w:rsid w:val="00A85AF6"/>
    <w:rsid w:val="00A85D6C"/>
    <w:rsid w:val="00A85F8E"/>
    <w:rsid w:val="00A86193"/>
    <w:rsid w:val="00A86368"/>
    <w:rsid w:val="00A864B8"/>
    <w:rsid w:val="00A8669C"/>
    <w:rsid w:val="00A867DE"/>
    <w:rsid w:val="00A86904"/>
    <w:rsid w:val="00A8691D"/>
    <w:rsid w:val="00A86A56"/>
    <w:rsid w:val="00A86C26"/>
    <w:rsid w:val="00A86D0B"/>
    <w:rsid w:val="00A87116"/>
    <w:rsid w:val="00A87203"/>
    <w:rsid w:val="00A87384"/>
    <w:rsid w:val="00A874BB"/>
    <w:rsid w:val="00A87815"/>
    <w:rsid w:val="00A87A53"/>
    <w:rsid w:val="00A87A87"/>
    <w:rsid w:val="00A87EE0"/>
    <w:rsid w:val="00A90A18"/>
    <w:rsid w:val="00A90B65"/>
    <w:rsid w:val="00A90BC2"/>
    <w:rsid w:val="00A90D8E"/>
    <w:rsid w:val="00A90D95"/>
    <w:rsid w:val="00A91031"/>
    <w:rsid w:val="00A91399"/>
    <w:rsid w:val="00A915AD"/>
    <w:rsid w:val="00A918EB"/>
    <w:rsid w:val="00A91C82"/>
    <w:rsid w:val="00A92645"/>
    <w:rsid w:val="00A92757"/>
    <w:rsid w:val="00A9297C"/>
    <w:rsid w:val="00A93352"/>
    <w:rsid w:val="00A934E7"/>
    <w:rsid w:val="00A937D4"/>
    <w:rsid w:val="00A93815"/>
    <w:rsid w:val="00A93868"/>
    <w:rsid w:val="00A938B4"/>
    <w:rsid w:val="00A93AAB"/>
    <w:rsid w:val="00A93DBE"/>
    <w:rsid w:val="00A9470B"/>
    <w:rsid w:val="00A947D4"/>
    <w:rsid w:val="00A948FA"/>
    <w:rsid w:val="00A94B00"/>
    <w:rsid w:val="00A9519F"/>
    <w:rsid w:val="00A95379"/>
    <w:rsid w:val="00A9559A"/>
    <w:rsid w:val="00A95B6C"/>
    <w:rsid w:val="00A965BB"/>
    <w:rsid w:val="00A966C4"/>
    <w:rsid w:val="00A9674F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8AD"/>
    <w:rsid w:val="00AA09D3"/>
    <w:rsid w:val="00AA0ECD"/>
    <w:rsid w:val="00AA0FDF"/>
    <w:rsid w:val="00AA12E9"/>
    <w:rsid w:val="00AA1373"/>
    <w:rsid w:val="00AA163F"/>
    <w:rsid w:val="00AA185F"/>
    <w:rsid w:val="00AA1F60"/>
    <w:rsid w:val="00AA2023"/>
    <w:rsid w:val="00AA203A"/>
    <w:rsid w:val="00AA208B"/>
    <w:rsid w:val="00AA21FD"/>
    <w:rsid w:val="00AA2B82"/>
    <w:rsid w:val="00AA2F54"/>
    <w:rsid w:val="00AA2FFD"/>
    <w:rsid w:val="00AA30E5"/>
    <w:rsid w:val="00AA3898"/>
    <w:rsid w:val="00AA3965"/>
    <w:rsid w:val="00AA3A9C"/>
    <w:rsid w:val="00AA3D7D"/>
    <w:rsid w:val="00AA4590"/>
    <w:rsid w:val="00AA4A97"/>
    <w:rsid w:val="00AA4B51"/>
    <w:rsid w:val="00AA513F"/>
    <w:rsid w:val="00AA533B"/>
    <w:rsid w:val="00AA5C34"/>
    <w:rsid w:val="00AA5CA8"/>
    <w:rsid w:val="00AA62B4"/>
    <w:rsid w:val="00AA63D8"/>
    <w:rsid w:val="00AA6686"/>
    <w:rsid w:val="00AA66A6"/>
    <w:rsid w:val="00AA67C3"/>
    <w:rsid w:val="00AA6978"/>
    <w:rsid w:val="00AA6BCC"/>
    <w:rsid w:val="00AA718C"/>
    <w:rsid w:val="00AA7435"/>
    <w:rsid w:val="00AA7464"/>
    <w:rsid w:val="00AA76D6"/>
    <w:rsid w:val="00AA7CDF"/>
    <w:rsid w:val="00AA7DD8"/>
    <w:rsid w:val="00AB00D7"/>
    <w:rsid w:val="00AB02BF"/>
    <w:rsid w:val="00AB03E9"/>
    <w:rsid w:val="00AB0CD6"/>
    <w:rsid w:val="00AB0F6A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2E5A"/>
    <w:rsid w:val="00AB3CF9"/>
    <w:rsid w:val="00AB40A6"/>
    <w:rsid w:val="00AB439C"/>
    <w:rsid w:val="00AB441A"/>
    <w:rsid w:val="00AB4722"/>
    <w:rsid w:val="00AB4B40"/>
    <w:rsid w:val="00AB4B7E"/>
    <w:rsid w:val="00AB5268"/>
    <w:rsid w:val="00AB536D"/>
    <w:rsid w:val="00AB5B46"/>
    <w:rsid w:val="00AB61A0"/>
    <w:rsid w:val="00AB6290"/>
    <w:rsid w:val="00AB62DD"/>
    <w:rsid w:val="00AB62E0"/>
    <w:rsid w:val="00AB6970"/>
    <w:rsid w:val="00AB6DFF"/>
    <w:rsid w:val="00AB702D"/>
    <w:rsid w:val="00AB7089"/>
    <w:rsid w:val="00AB74C1"/>
    <w:rsid w:val="00AB760A"/>
    <w:rsid w:val="00AB7BDC"/>
    <w:rsid w:val="00AB7DF7"/>
    <w:rsid w:val="00AC0029"/>
    <w:rsid w:val="00AC07E8"/>
    <w:rsid w:val="00AC0903"/>
    <w:rsid w:val="00AC09D9"/>
    <w:rsid w:val="00AC1122"/>
    <w:rsid w:val="00AC115C"/>
    <w:rsid w:val="00AC16A9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20"/>
    <w:rsid w:val="00AC52AA"/>
    <w:rsid w:val="00AC5398"/>
    <w:rsid w:val="00AC53B2"/>
    <w:rsid w:val="00AC57F0"/>
    <w:rsid w:val="00AC58B5"/>
    <w:rsid w:val="00AC6029"/>
    <w:rsid w:val="00AC6211"/>
    <w:rsid w:val="00AC6A32"/>
    <w:rsid w:val="00AC6D22"/>
    <w:rsid w:val="00AC6F89"/>
    <w:rsid w:val="00AC7A1C"/>
    <w:rsid w:val="00AC7A3F"/>
    <w:rsid w:val="00AC7C58"/>
    <w:rsid w:val="00AC7D31"/>
    <w:rsid w:val="00AC7DF2"/>
    <w:rsid w:val="00AC7EAA"/>
    <w:rsid w:val="00AD0368"/>
    <w:rsid w:val="00AD0783"/>
    <w:rsid w:val="00AD0A1C"/>
    <w:rsid w:val="00AD0B90"/>
    <w:rsid w:val="00AD0D5F"/>
    <w:rsid w:val="00AD1017"/>
    <w:rsid w:val="00AD1446"/>
    <w:rsid w:val="00AD15CD"/>
    <w:rsid w:val="00AD17A4"/>
    <w:rsid w:val="00AD17D3"/>
    <w:rsid w:val="00AD1B96"/>
    <w:rsid w:val="00AD1E82"/>
    <w:rsid w:val="00AD25D4"/>
    <w:rsid w:val="00AD2731"/>
    <w:rsid w:val="00AD2FB9"/>
    <w:rsid w:val="00AD304E"/>
    <w:rsid w:val="00AD32A1"/>
    <w:rsid w:val="00AD32F8"/>
    <w:rsid w:val="00AD348A"/>
    <w:rsid w:val="00AD357D"/>
    <w:rsid w:val="00AD36E0"/>
    <w:rsid w:val="00AD3787"/>
    <w:rsid w:val="00AD4342"/>
    <w:rsid w:val="00AD4BA8"/>
    <w:rsid w:val="00AD502D"/>
    <w:rsid w:val="00AD5470"/>
    <w:rsid w:val="00AD59EF"/>
    <w:rsid w:val="00AD5D8B"/>
    <w:rsid w:val="00AD5DA9"/>
    <w:rsid w:val="00AD5E3B"/>
    <w:rsid w:val="00AD6058"/>
    <w:rsid w:val="00AD6230"/>
    <w:rsid w:val="00AD6273"/>
    <w:rsid w:val="00AD6588"/>
    <w:rsid w:val="00AD6BF4"/>
    <w:rsid w:val="00AD7096"/>
    <w:rsid w:val="00AE0955"/>
    <w:rsid w:val="00AE1034"/>
    <w:rsid w:val="00AE118C"/>
    <w:rsid w:val="00AE16A2"/>
    <w:rsid w:val="00AE1870"/>
    <w:rsid w:val="00AE19C2"/>
    <w:rsid w:val="00AE1AA5"/>
    <w:rsid w:val="00AE2168"/>
    <w:rsid w:val="00AE2198"/>
    <w:rsid w:val="00AE2468"/>
    <w:rsid w:val="00AE26AA"/>
    <w:rsid w:val="00AE2850"/>
    <w:rsid w:val="00AE295E"/>
    <w:rsid w:val="00AE3168"/>
    <w:rsid w:val="00AE324A"/>
    <w:rsid w:val="00AE327E"/>
    <w:rsid w:val="00AE386E"/>
    <w:rsid w:val="00AE3C12"/>
    <w:rsid w:val="00AE3EE4"/>
    <w:rsid w:val="00AE3FD4"/>
    <w:rsid w:val="00AE409C"/>
    <w:rsid w:val="00AE42D0"/>
    <w:rsid w:val="00AE4BD9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6F81"/>
    <w:rsid w:val="00AE78C4"/>
    <w:rsid w:val="00AE7A13"/>
    <w:rsid w:val="00AE7BF4"/>
    <w:rsid w:val="00AF00DB"/>
    <w:rsid w:val="00AF06C7"/>
    <w:rsid w:val="00AF0C2A"/>
    <w:rsid w:val="00AF0F4A"/>
    <w:rsid w:val="00AF1355"/>
    <w:rsid w:val="00AF181B"/>
    <w:rsid w:val="00AF1FCC"/>
    <w:rsid w:val="00AF20F8"/>
    <w:rsid w:val="00AF27CF"/>
    <w:rsid w:val="00AF28EB"/>
    <w:rsid w:val="00AF2BA5"/>
    <w:rsid w:val="00AF2E33"/>
    <w:rsid w:val="00AF3056"/>
    <w:rsid w:val="00AF312D"/>
    <w:rsid w:val="00AF3132"/>
    <w:rsid w:val="00AF355C"/>
    <w:rsid w:val="00AF38BF"/>
    <w:rsid w:val="00AF3949"/>
    <w:rsid w:val="00AF3B61"/>
    <w:rsid w:val="00AF3C13"/>
    <w:rsid w:val="00AF400C"/>
    <w:rsid w:val="00AF416C"/>
    <w:rsid w:val="00AF4472"/>
    <w:rsid w:val="00AF4482"/>
    <w:rsid w:val="00AF47D7"/>
    <w:rsid w:val="00AF4A03"/>
    <w:rsid w:val="00AF4B14"/>
    <w:rsid w:val="00AF4DB0"/>
    <w:rsid w:val="00AF4EB1"/>
    <w:rsid w:val="00AF4F34"/>
    <w:rsid w:val="00AF50C0"/>
    <w:rsid w:val="00AF532D"/>
    <w:rsid w:val="00AF56D5"/>
    <w:rsid w:val="00AF5A02"/>
    <w:rsid w:val="00AF5ABE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A66"/>
    <w:rsid w:val="00AF7B29"/>
    <w:rsid w:val="00B0055F"/>
    <w:rsid w:val="00B01077"/>
    <w:rsid w:val="00B01172"/>
    <w:rsid w:val="00B011FA"/>
    <w:rsid w:val="00B01394"/>
    <w:rsid w:val="00B01623"/>
    <w:rsid w:val="00B0172D"/>
    <w:rsid w:val="00B01763"/>
    <w:rsid w:val="00B01A47"/>
    <w:rsid w:val="00B01BC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300"/>
    <w:rsid w:val="00B05753"/>
    <w:rsid w:val="00B0598A"/>
    <w:rsid w:val="00B05CF5"/>
    <w:rsid w:val="00B05F2E"/>
    <w:rsid w:val="00B0625A"/>
    <w:rsid w:val="00B06851"/>
    <w:rsid w:val="00B06AA4"/>
    <w:rsid w:val="00B06B46"/>
    <w:rsid w:val="00B075E9"/>
    <w:rsid w:val="00B07974"/>
    <w:rsid w:val="00B0799E"/>
    <w:rsid w:val="00B07B82"/>
    <w:rsid w:val="00B07DF6"/>
    <w:rsid w:val="00B10519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24FB"/>
    <w:rsid w:val="00B12A5E"/>
    <w:rsid w:val="00B12A76"/>
    <w:rsid w:val="00B12DC5"/>
    <w:rsid w:val="00B13801"/>
    <w:rsid w:val="00B139D3"/>
    <w:rsid w:val="00B13D25"/>
    <w:rsid w:val="00B14600"/>
    <w:rsid w:val="00B146FA"/>
    <w:rsid w:val="00B146FE"/>
    <w:rsid w:val="00B14C1A"/>
    <w:rsid w:val="00B1566A"/>
    <w:rsid w:val="00B15BD3"/>
    <w:rsid w:val="00B15FC0"/>
    <w:rsid w:val="00B1608E"/>
    <w:rsid w:val="00B16478"/>
    <w:rsid w:val="00B16BC3"/>
    <w:rsid w:val="00B16F7A"/>
    <w:rsid w:val="00B16F84"/>
    <w:rsid w:val="00B17518"/>
    <w:rsid w:val="00B17898"/>
    <w:rsid w:val="00B179E1"/>
    <w:rsid w:val="00B20451"/>
    <w:rsid w:val="00B205C6"/>
    <w:rsid w:val="00B206BB"/>
    <w:rsid w:val="00B20A47"/>
    <w:rsid w:val="00B20C4D"/>
    <w:rsid w:val="00B20C5D"/>
    <w:rsid w:val="00B211F1"/>
    <w:rsid w:val="00B214DF"/>
    <w:rsid w:val="00B21539"/>
    <w:rsid w:val="00B21752"/>
    <w:rsid w:val="00B21858"/>
    <w:rsid w:val="00B21F3A"/>
    <w:rsid w:val="00B22458"/>
    <w:rsid w:val="00B2247F"/>
    <w:rsid w:val="00B2272A"/>
    <w:rsid w:val="00B2276C"/>
    <w:rsid w:val="00B22DD1"/>
    <w:rsid w:val="00B22E27"/>
    <w:rsid w:val="00B23211"/>
    <w:rsid w:val="00B233BE"/>
    <w:rsid w:val="00B23F79"/>
    <w:rsid w:val="00B246B5"/>
    <w:rsid w:val="00B249BF"/>
    <w:rsid w:val="00B24A63"/>
    <w:rsid w:val="00B24DCB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31F"/>
    <w:rsid w:val="00B31633"/>
    <w:rsid w:val="00B31705"/>
    <w:rsid w:val="00B31956"/>
    <w:rsid w:val="00B319AA"/>
    <w:rsid w:val="00B31B89"/>
    <w:rsid w:val="00B32126"/>
    <w:rsid w:val="00B32566"/>
    <w:rsid w:val="00B3261C"/>
    <w:rsid w:val="00B3265D"/>
    <w:rsid w:val="00B32892"/>
    <w:rsid w:val="00B328F8"/>
    <w:rsid w:val="00B32FAF"/>
    <w:rsid w:val="00B330AB"/>
    <w:rsid w:val="00B332C3"/>
    <w:rsid w:val="00B3376F"/>
    <w:rsid w:val="00B33A7C"/>
    <w:rsid w:val="00B33D07"/>
    <w:rsid w:val="00B33EE3"/>
    <w:rsid w:val="00B33F84"/>
    <w:rsid w:val="00B34085"/>
    <w:rsid w:val="00B34124"/>
    <w:rsid w:val="00B341FB"/>
    <w:rsid w:val="00B342EB"/>
    <w:rsid w:val="00B34769"/>
    <w:rsid w:val="00B34FDB"/>
    <w:rsid w:val="00B35384"/>
    <w:rsid w:val="00B36134"/>
    <w:rsid w:val="00B3625C"/>
    <w:rsid w:val="00B36BD1"/>
    <w:rsid w:val="00B36DEB"/>
    <w:rsid w:val="00B36E6B"/>
    <w:rsid w:val="00B36E9A"/>
    <w:rsid w:val="00B37893"/>
    <w:rsid w:val="00B378B2"/>
    <w:rsid w:val="00B378E5"/>
    <w:rsid w:val="00B37C3F"/>
    <w:rsid w:val="00B37DD9"/>
    <w:rsid w:val="00B37E4B"/>
    <w:rsid w:val="00B400F8"/>
    <w:rsid w:val="00B40B5F"/>
    <w:rsid w:val="00B40E03"/>
    <w:rsid w:val="00B40E6C"/>
    <w:rsid w:val="00B40F9B"/>
    <w:rsid w:val="00B4124D"/>
    <w:rsid w:val="00B4124F"/>
    <w:rsid w:val="00B412AD"/>
    <w:rsid w:val="00B41403"/>
    <w:rsid w:val="00B41EFA"/>
    <w:rsid w:val="00B41FAA"/>
    <w:rsid w:val="00B42033"/>
    <w:rsid w:val="00B42197"/>
    <w:rsid w:val="00B4231A"/>
    <w:rsid w:val="00B4235A"/>
    <w:rsid w:val="00B42B10"/>
    <w:rsid w:val="00B42D07"/>
    <w:rsid w:val="00B42D38"/>
    <w:rsid w:val="00B42E3A"/>
    <w:rsid w:val="00B42F0D"/>
    <w:rsid w:val="00B430CF"/>
    <w:rsid w:val="00B43434"/>
    <w:rsid w:val="00B438AE"/>
    <w:rsid w:val="00B438B2"/>
    <w:rsid w:val="00B43BC8"/>
    <w:rsid w:val="00B43BCB"/>
    <w:rsid w:val="00B43DCF"/>
    <w:rsid w:val="00B44109"/>
    <w:rsid w:val="00B44357"/>
    <w:rsid w:val="00B44620"/>
    <w:rsid w:val="00B45136"/>
    <w:rsid w:val="00B4529C"/>
    <w:rsid w:val="00B454C5"/>
    <w:rsid w:val="00B45560"/>
    <w:rsid w:val="00B45A5D"/>
    <w:rsid w:val="00B45CED"/>
    <w:rsid w:val="00B45EE5"/>
    <w:rsid w:val="00B45FD4"/>
    <w:rsid w:val="00B4625A"/>
    <w:rsid w:val="00B462DE"/>
    <w:rsid w:val="00B46434"/>
    <w:rsid w:val="00B4683B"/>
    <w:rsid w:val="00B46B66"/>
    <w:rsid w:val="00B4724E"/>
    <w:rsid w:val="00B473C9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E69"/>
    <w:rsid w:val="00B51F17"/>
    <w:rsid w:val="00B52025"/>
    <w:rsid w:val="00B524A7"/>
    <w:rsid w:val="00B52816"/>
    <w:rsid w:val="00B529DC"/>
    <w:rsid w:val="00B533B3"/>
    <w:rsid w:val="00B535AD"/>
    <w:rsid w:val="00B5370E"/>
    <w:rsid w:val="00B53B2C"/>
    <w:rsid w:val="00B53FE1"/>
    <w:rsid w:val="00B54930"/>
    <w:rsid w:val="00B54E1C"/>
    <w:rsid w:val="00B553D1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EDA"/>
    <w:rsid w:val="00B56F5E"/>
    <w:rsid w:val="00B56F9F"/>
    <w:rsid w:val="00B5707C"/>
    <w:rsid w:val="00B57C44"/>
    <w:rsid w:val="00B57DDD"/>
    <w:rsid w:val="00B57E00"/>
    <w:rsid w:val="00B602CB"/>
    <w:rsid w:val="00B60507"/>
    <w:rsid w:val="00B605F3"/>
    <w:rsid w:val="00B60DF9"/>
    <w:rsid w:val="00B6111E"/>
    <w:rsid w:val="00B6113A"/>
    <w:rsid w:val="00B61163"/>
    <w:rsid w:val="00B615C4"/>
    <w:rsid w:val="00B6187B"/>
    <w:rsid w:val="00B618BF"/>
    <w:rsid w:val="00B6218A"/>
    <w:rsid w:val="00B624A0"/>
    <w:rsid w:val="00B627C7"/>
    <w:rsid w:val="00B62805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4E82"/>
    <w:rsid w:val="00B6524F"/>
    <w:rsid w:val="00B65294"/>
    <w:rsid w:val="00B65953"/>
    <w:rsid w:val="00B65ADD"/>
    <w:rsid w:val="00B6615D"/>
    <w:rsid w:val="00B66B6A"/>
    <w:rsid w:val="00B66C3F"/>
    <w:rsid w:val="00B66FD3"/>
    <w:rsid w:val="00B672C4"/>
    <w:rsid w:val="00B67436"/>
    <w:rsid w:val="00B67891"/>
    <w:rsid w:val="00B67A7E"/>
    <w:rsid w:val="00B700F5"/>
    <w:rsid w:val="00B706F8"/>
    <w:rsid w:val="00B708B2"/>
    <w:rsid w:val="00B70A20"/>
    <w:rsid w:val="00B70B09"/>
    <w:rsid w:val="00B710AD"/>
    <w:rsid w:val="00B714E3"/>
    <w:rsid w:val="00B71A88"/>
    <w:rsid w:val="00B71ABE"/>
    <w:rsid w:val="00B71C3E"/>
    <w:rsid w:val="00B71D0D"/>
    <w:rsid w:val="00B71D9B"/>
    <w:rsid w:val="00B71FED"/>
    <w:rsid w:val="00B71FEF"/>
    <w:rsid w:val="00B7200F"/>
    <w:rsid w:val="00B72345"/>
    <w:rsid w:val="00B7263B"/>
    <w:rsid w:val="00B728D9"/>
    <w:rsid w:val="00B728F4"/>
    <w:rsid w:val="00B72A47"/>
    <w:rsid w:val="00B72B31"/>
    <w:rsid w:val="00B72DAE"/>
    <w:rsid w:val="00B72EF7"/>
    <w:rsid w:val="00B72F5E"/>
    <w:rsid w:val="00B7365C"/>
    <w:rsid w:val="00B73715"/>
    <w:rsid w:val="00B738E7"/>
    <w:rsid w:val="00B73985"/>
    <w:rsid w:val="00B73FA1"/>
    <w:rsid w:val="00B74345"/>
    <w:rsid w:val="00B744C9"/>
    <w:rsid w:val="00B74AD1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98E"/>
    <w:rsid w:val="00B75B4B"/>
    <w:rsid w:val="00B75F82"/>
    <w:rsid w:val="00B7611B"/>
    <w:rsid w:val="00B76679"/>
    <w:rsid w:val="00B76691"/>
    <w:rsid w:val="00B76D5F"/>
    <w:rsid w:val="00B76EDA"/>
    <w:rsid w:val="00B77104"/>
    <w:rsid w:val="00B77240"/>
    <w:rsid w:val="00B778F4"/>
    <w:rsid w:val="00B80C15"/>
    <w:rsid w:val="00B80E87"/>
    <w:rsid w:val="00B81011"/>
    <w:rsid w:val="00B818F7"/>
    <w:rsid w:val="00B81A56"/>
    <w:rsid w:val="00B82165"/>
    <w:rsid w:val="00B8236E"/>
    <w:rsid w:val="00B82571"/>
    <w:rsid w:val="00B82C18"/>
    <w:rsid w:val="00B82D59"/>
    <w:rsid w:val="00B83759"/>
    <w:rsid w:val="00B83792"/>
    <w:rsid w:val="00B83831"/>
    <w:rsid w:val="00B83857"/>
    <w:rsid w:val="00B8391C"/>
    <w:rsid w:val="00B83EE3"/>
    <w:rsid w:val="00B83EF6"/>
    <w:rsid w:val="00B83EF7"/>
    <w:rsid w:val="00B840F2"/>
    <w:rsid w:val="00B8422B"/>
    <w:rsid w:val="00B8431A"/>
    <w:rsid w:val="00B845D5"/>
    <w:rsid w:val="00B848C2"/>
    <w:rsid w:val="00B85313"/>
    <w:rsid w:val="00B85CDB"/>
    <w:rsid w:val="00B85D84"/>
    <w:rsid w:val="00B8671B"/>
    <w:rsid w:val="00B86969"/>
    <w:rsid w:val="00B86A6D"/>
    <w:rsid w:val="00B86BD5"/>
    <w:rsid w:val="00B86D19"/>
    <w:rsid w:val="00B86E27"/>
    <w:rsid w:val="00B871C6"/>
    <w:rsid w:val="00B8724F"/>
    <w:rsid w:val="00B87AE1"/>
    <w:rsid w:val="00B87CED"/>
    <w:rsid w:val="00B87F2C"/>
    <w:rsid w:val="00B9083B"/>
    <w:rsid w:val="00B908AC"/>
    <w:rsid w:val="00B90B6D"/>
    <w:rsid w:val="00B90BE7"/>
    <w:rsid w:val="00B90D2E"/>
    <w:rsid w:val="00B90DD7"/>
    <w:rsid w:val="00B91437"/>
    <w:rsid w:val="00B91474"/>
    <w:rsid w:val="00B9168B"/>
    <w:rsid w:val="00B917E6"/>
    <w:rsid w:val="00B91878"/>
    <w:rsid w:val="00B91A73"/>
    <w:rsid w:val="00B91AA7"/>
    <w:rsid w:val="00B92216"/>
    <w:rsid w:val="00B922EC"/>
    <w:rsid w:val="00B92343"/>
    <w:rsid w:val="00B9246C"/>
    <w:rsid w:val="00B92C31"/>
    <w:rsid w:val="00B93126"/>
    <w:rsid w:val="00B9349C"/>
    <w:rsid w:val="00B938BE"/>
    <w:rsid w:val="00B93B4C"/>
    <w:rsid w:val="00B93C02"/>
    <w:rsid w:val="00B9406B"/>
    <w:rsid w:val="00B940AE"/>
    <w:rsid w:val="00B946BC"/>
    <w:rsid w:val="00B94973"/>
    <w:rsid w:val="00B949B4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E6B"/>
    <w:rsid w:val="00B96F70"/>
    <w:rsid w:val="00B9768D"/>
    <w:rsid w:val="00B979CE"/>
    <w:rsid w:val="00B97CAF"/>
    <w:rsid w:val="00BA037D"/>
    <w:rsid w:val="00BA05A8"/>
    <w:rsid w:val="00BA0847"/>
    <w:rsid w:val="00BA09EE"/>
    <w:rsid w:val="00BA0A34"/>
    <w:rsid w:val="00BA0A5C"/>
    <w:rsid w:val="00BA0ADE"/>
    <w:rsid w:val="00BA0AFC"/>
    <w:rsid w:val="00BA0B24"/>
    <w:rsid w:val="00BA0E4E"/>
    <w:rsid w:val="00BA1419"/>
    <w:rsid w:val="00BA16DA"/>
    <w:rsid w:val="00BA1A05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EDC"/>
    <w:rsid w:val="00BA42B5"/>
    <w:rsid w:val="00BA4362"/>
    <w:rsid w:val="00BA43DE"/>
    <w:rsid w:val="00BA4BE7"/>
    <w:rsid w:val="00BA4C9F"/>
    <w:rsid w:val="00BA4D7A"/>
    <w:rsid w:val="00BA4FA0"/>
    <w:rsid w:val="00BA58B4"/>
    <w:rsid w:val="00BA5A9C"/>
    <w:rsid w:val="00BA5B4F"/>
    <w:rsid w:val="00BA5CBD"/>
    <w:rsid w:val="00BA5EB9"/>
    <w:rsid w:val="00BA60F3"/>
    <w:rsid w:val="00BA6262"/>
    <w:rsid w:val="00BA64C3"/>
    <w:rsid w:val="00BA659A"/>
    <w:rsid w:val="00BA6E41"/>
    <w:rsid w:val="00BA72A0"/>
    <w:rsid w:val="00BA72D3"/>
    <w:rsid w:val="00BA74E8"/>
    <w:rsid w:val="00BB01B1"/>
    <w:rsid w:val="00BB02CD"/>
    <w:rsid w:val="00BB0323"/>
    <w:rsid w:val="00BB0650"/>
    <w:rsid w:val="00BB07AE"/>
    <w:rsid w:val="00BB0A90"/>
    <w:rsid w:val="00BB0C04"/>
    <w:rsid w:val="00BB10CE"/>
    <w:rsid w:val="00BB12D7"/>
    <w:rsid w:val="00BB13F1"/>
    <w:rsid w:val="00BB1EC6"/>
    <w:rsid w:val="00BB1EDC"/>
    <w:rsid w:val="00BB2D61"/>
    <w:rsid w:val="00BB3946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399"/>
    <w:rsid w:val="00BB75C8"/>
    <w:rsid w:val="00BB780A"/>
    <w:rsid w:val="00BB791E"/>
    <w:rsid w:val="00BB79DA"/>
    <w:rsid w:val="00BB7BFF"/>
    <w:rsid w:val="00BB7C57"/>
    <w:rsid w:val="00BB7FFA"/>
    <w:rsid w:val="00BC0189"/>
    <w:rsid w:val="00BC0348"/>
    <w:rsid w:val="00BC0567"/>
    <w:rsid w:val="00BC0938"/>
    <w:rsid w:val="00BC093A"/>
    <w:rsid w:val="00BC09CE"/>
    <w:rsid w:val="00BC09CF"/>
    <w:rsid w:val="00BC0A8E"/>
    <w:rsid w:val="00BC0C58"/>
    <w:rsid w:val="00BC10B9"/>
    <w:rsid w:val="00BC126A"/>
    <w:rsid w:val="00BC1281"/>
    <w:rsid w:val="00BC195B"/>
    <w:rsid w:val="00BC19D3"/>
    <w:rsid w:val="00BC1A23"/>
    <w:rsid w:val="00BC25A2"/>
    <w:rsid w:val="00BC25C2"/>
    <w:rsid w:val="00BC2A2C"/>
    <w:rsid w:val="00BC347F"/>
    <w:rsid w:val="00BC3484"/>
    <w:rsid w:val="00BC3F57"/>
    <w:rsid w:val="00BC40FB"/>
    <w:rsid w:val="00BC41B1"/>
    <w:rsid w:val="00BC421E"/>
    <w:rsid w:val="00BC4445"/>
    <w:rsid w:val="00BC448B"/>
    <w:rsid w:val="00BC4540"/>
    <w:rsid w:val="00BC49D6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5D0"/>
    <w:rsid w:val="00BC6A22"/>
    <w:rsid w:val="00BC6AC4"/>
    <w:rsid w:val="00BC6B75"/>
    <w:rsid w:val="00BC77E4"/>
    <w:rsid w:val="00BC78F3"/>
    <w:rsid w:val="00BC7B27"/>
    <w:rsid w:val="00BC7C90"/>
    <w:rsid w:val="00BD0355"/>
    <w:rsid w:val="00BD03FA"/>
    <w:rsid w:val="00BD06E7"/>
    <w:rsid w:val="00BD0F0D"/>
    <w:rsid w:val="00BD130C"/>
    <w:rsid w:val="00BD1766"/>
    <w:rsid w:val="00BD1A4C"/>
    <w:rsid w:val="00BD1CB9"/>
    <w:rsid w:val="00BD201C"/>
    <w:rsid w:val="00BD2100"/>
    <w:rsid w:val="00BD22F9"/>
    <w:rsid w:val="00BD251C"/>
    <w:rsid w:val="00BD27B9"/>
    <w:rsid w:val="00BD291C"/>
    <w:rsid w:val="00BD2A59"/>
    <w:rsid w:val="00BD3067"/>
    <w:rsid w:val="00BD3092"/>
    <w:rsid w:val="00BD3321"/>
    <w:rsid w:val="00BD3558"/>
    <w:rsid w:val="00BD412D"/>
    <w:rsid w:val="00BD4465"/>
    <w:rsid w:val="00BD4739"/>
    <w:rsid w:val="00BD47BD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5FE3"/>
    <w:rsid w:val="00BD6AF8"/>
    <w:rsid w:val="00BD6D03"/>
    <w:rsid w:val="00BD7054"/>
    <w:rsid w:val="00BD7137"/>
    <w:rsid w:val="00BD7187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78C"/>
    <w:rsid w:val="00BE1CE1"/>
    <w:rsid w:val="00BE1EA9"/>
    <w:rsid w:val="00BE20A7"/>
    <w:rsid w:val="00BE2350"/>
    <w:rsid w:val="00BE246F"/>
    <w:rsid w:val="00BE2F70"/>
    <w:rsid w:val="00BE2FCB"/>
    <w:rsid w:val="00BE3253"/>
    <w:rsid w:val="00BE33EF"/>
    <w:rsid w:val="00BE3619"/>
    <w:rsid w:val="00BE3B8D"/>
    <w:rsid w:val="00BE3F04"/>
    <w:rsid w:val="00BE45A7"/>
    <w:rsid w:val="00BE47DD"/>
    <w:rsid w:val="00BE48DA"/>
    <w:rsid w:val="00BE49AF"/>
    <w:rsid w:val="00BE55E6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093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2EAD"/>
    <w:rsid w:val="00BF3028"/>
    <w:rsid w:val="00BF34C4"/>
    <w:rsid w:val="00BF37A1"/>
    <w:rsid w:val="00BF38DA"/>
    <w:rsid w:val="00BF3DDE"/>
    <w:rsid w:val="00BF3F60"/>
    <w:rsid w:val="00BF4621"/>
    <w:rsid w:val="00BF4B74"/>
    <w:rsid w:val="00BF4DDE"/>
    <w:rsid w:val="00BF4EB6"/>
    <w:rsid w:val="00BF51B8"/>
    <w:rsid w:val="00BF5349"/>
    <w:rsid w:val="00BF5652"/>
    <w:rsid w:val="00BF59FE"/>
    <w:rsid w:val="00BF5A0B"/>
    <w:rsid w:val="00BF5C4F"/>
    <w:rsid w:val="00BF63BC"/>
    <w:rsid w:val="00BF64EE"/>
    <w:rsid w:val="00BF6774"/>
    <w:rsid w:val="00BF68CF"/>
    <w:rsid w:val="00BF68DB"/>
    <w:rsid w:val="00BF6D61"/>
    <w:rsid w:val="00BF7202"/>
    <w:rsid w:val="00BF7574"/>
    <w:rsid w:val="00BF7ACC"/>
    <w:rsid w:val="00BF7E7C"/>
    <w:rsid w:val="00C00137"/>
    <w:rsid w:val="00C00225"/>
    <w:rsid w:val="00C002A7"/>
    <w:rsid w:val="00C00D71"/>
    <w:rsid w:val="00C00EBE"/>
    <w:rsid w:val="00C01147"/>
    <w:rsid w:val="00C013BB"/>
    <w:rsid w:val="00C015D4"/>
    <w:rsid w:val="00C01F95"/>
    <w:rsid w:val="00C01FC1"/>
    <w:rsid w:val="00C02096"/>
    <w:rsid w:val="00C024CE"/>
    <w:rsid w:val="00C02704"/>
    <w:rsid w:val="00C02C98"/>
    <w:rsid w:val="00C02F57"/>
    <w:rsid w:val="00C02F71"/>
    <w:rsid w:val="00C0312A"/>
    <w:rsid w:val="00C03588"/>
    <w:rsid w:val="00C0379F"/>
    <w:rsid w:val="00C039AF"/>
    <w:rsid w:val="00C04000"/>
    <w:rsid w:val="00C04528"/>
    <w:rsid w:val="00C045AA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9AE"/>
    <w:rsid w:val="00C06F38"/>
    <w:rsid w:val="00C07319"/>
    <w:rsid w:val="00C07F3B"/>
    <w:rsid w:val="00C103D6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12D"/>
    <w:rsid w:val="00C131DD"/>
    <w:rsid w:val="00C1321E"/>
    <w:rsid w:val="00C136AB"/>
    <w:rsid w:val="00C13829"/>
    <w:rsid w:val="00C14241"/>
    <w:rsid w:val="00C14389"/>
    <w:rsid w:val="00C147C6"/>
    <w:rsid w:val="00C14BFA"/>
    <w:rsid w:val="00C1506F"/>
    <w:rsid w:val="00C154D7"/>
    <w:rsid w:val="00C15759"/>
    <w:rsid w:val="00C1582C"/>
    <w:rsid w:val="00C15963"/>
    <w:rsid w:val="00C159F2"/>
    <w:rsid w:val="00C15A66"/>
    <w:rsid w:val="00C15DB6"/>
    <w:rsid w:val="00C16C48"/>
    <w:rsid w:val="00C16F49"/>
    <w:rsid w:val="00C17134"/>
    <w:rsid w:val="00C173AD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556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2EF"/>
    <w:rsid w:val="00C249CE"/>
    <w:rsid w:val="00C24A58"/>
    <w:rsid w:val="00C24FA7"/>
    <w:rsid w:val="00C2503A"/>
    <w:rsid w:val="00C251FA"/>
    <w:rsid w:val="00C2547E"/>
    <w:rsid w:val="00C254C6"/>
    <w:rsid w:val="00C256C1"/>
    <w:rsid w:val="00C25D44"/>
    <w:rsid w:val="00C2680E"/>
    <w:rsid w:val="00C26B9C"/>
    <w:rsid w:val="00C26BB1"/>
    <w:rsid w:val="00C270F7"/>
    <w:rsid w:val="00C27AF8"/>
    <w:rsid w:val="00C27D97"/>
    <w:rsid w:val="00C27E2F"/>
    <w:rsid w:val="00C27E72"/>
    <w:rsid w:val="00C27F24"/>
    <w:rsid w:val="00C305C6"/>
    <w:rsid w:val="00C305F4"/>
    <w:rsid w:val="00C3061A"/>
    <w:rsid w:val="00C3063F"/>
    <w:rsid w:val="00C30693"/>
    <w:rsid w:val="00C307C3"/>
    <w:rsid w:val="00C30864"/>
    <w:rsid w:val="00C309BE"/>
    <w:rsid w:val="00C30AEA"/>
    <w:rsid w:val="00C30D04"/>
    <w:rsid w:val="00C30FD7"/>
    <w:rsid w:val="00C30FEC"/>
    <w:rsid w:val="00C31721"/>
    <w:rsid w:val="00C31B78"/>
    <w:rsid w:val="00C31B9D"/>
    <w:rsid w:val="00C320DD"/>
    <w:rsid w:val="00C32642"/>
    <w:rsid w:val="00C3274F"/>
    <w:rsid w:val="00C32931"/>
    <w:rsid w:val="00C33232"/>
    <w:rsid w:val="00C3365F"/>
    <w:rsid w:val="00C337D6"/>
    <w:rsid w:val="00C33D52"/>
    <w:rsid w:val="00C33FD3"/>
    <w:rsid w:val="00C3407F"/>
    <w:rsid w:val="00C34346"/>
    <w:rsid w:val="00C34AC7"/>
    <w:rsid w:val="00C34C2D"/>
    <w:rsid w:val="00C34E3C"/>
    <w:rsid w:val="00C34F09"/>
    <w:rsid w:val="00C35324"/>
    <w:rsid w:val="00C35A2A"/>
    <w:rsid w:val="00C36423"/>
    <w:rsid w:val="00C3671C"/>
    <w:rsid w:val="00C36A0B"/>
    <w:rsid w:val="00C36F59"/>
    <w:rsid w:val="00C36FBA"/>
    <w:rsid w:val="00C374EC"/>
    <w:rsid w:val="00C3761D"/>
    <w:rsid w:val="00C378BA"/>
    <w:rsid w:val="00C37C33"/>
    <w:rsid w:val="00C37CD4"/>
    <w:rsid w:val="00C37EA8"/>
    <w:rsid w:val="00C4025A"/>
    <w:rsid w:val="00C40786"/>
    <w:rsid w:val="00C408B7"/>
    <w:rsid w:val="00C40AB5"/>
    <w:rsid w:val="00C40E59"/>
    <w:rsid w:val="00C40E9A"/>
    <w:rsid w:val="00C40EC0"/>
    <w:rsid w:val="00C40F86"/>
    <w:rsid w:val="00C41463"/>
    <w:rsid w:val="00C41662"/>
    <w:rsid w:val="00C4175A"/>
    <w:rsid w:val="00C41ABC"/>
    <w:rsid w:val="00C41C6E"/>
    <w:rsid w:val="00C41EB4"/>
    <w:rsid w:val="00C41FBA"/>
    <w:rsid w:val="00C420A1"/>
    <w:rsid w:val="00C42115"/>
    <w:rsid w:val="00C4218D"/>
    <w:rsid w:val="00C426E2"/>
    <w:rsid w:val="00C4275F"/>
    <w:rsid w:val="00C42E67"/>
    <w:rsid w:val="00C42E99"/>
    <w:rsid w:val="00C43150"/>
    <w:rsid w:val="00C439C1"/>
    <w:rsid w:val="00C43A9E"/>
    <w:rsid w:val="00C43D0D"/>
    <w:rsid w:val="00C43DD5"/>
    <w:rsid w:val="00C43FE4"/>
    <w:rsid w:val="00C43FEA"/>
    <w:rsid w:val="00C44CD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8D5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760"/>
    <w:rsid w:val="00C53B0B"/>
    <w:rsid w:val="00C53E72"/>
    <w:rsid w:val="00C540F8"/>
    <w:rsid w:val="00C54500"/>
    <w:rsid w:val="00C54933"/>
    <w:rsid w:val="00C54986"/>
    <w:rsid w:val="00C54A05"/>
    <w:rsid w:val="00C54ACA"/>
    <w:rsid w:val="00C54B7F"/>
    <w:rsid w:val="00C552FA"/>
    <w:rsid w:val="00C553E5"/>
    <w:rsid w:val="00C55717"/>
    <w:rsid w:val="00C55926"/>
    <w:rsid w:val="00C55974"/>
    <w:rsid w:val="00C55BEB"/>
    <w:rsid w:val="00C55BFE"/>
    <w:rsid w:val="00C55E50"/>
    <w:rsid w:val="00C562A4"/>
    <w:rsid w:val="00C5640B"/>
    <w:rsid w:val="00C56AC5"/>
    <w:rsid w:val="00C56B10"/>
    <w:rsid w:val="00C56B15"/>
    <w:rsid w:val="00C56B59"/>
    <w:rsid w:val="00C56C9E"/>
    <w:rsid w:val="00C5718C"/>
    <w:rsid w:val="00C57706"/>
    <w:rsid w:val="00C57B75"/>
    <w:rsid w:val="00C57C5F"/>
    <w:rsid w:val="00C57E6F"/>
    <w:rsid w:val="00C60000"/>
    <w:rsid w:val="00C60244"/>
    <w:rsid w:val="00C6030F"/>
    <w:rsid w:val="00C6033A"/>
    <w:rsid w:val="00C60342"/>
    <w:rsid w:val="00C60667"/>
    <w:rsid w:val="00C607E1"/>
    <w:rsid w:val="00C60864"/>
    <w:rsid w:val="00C60BFF"/>
    <w:rsid w:val="00C60CC5"/>
    <w:rsid w:val="00C60F08"/>
    <w:rsid w:val="00C61190"/>
    <w:rsid w:val="00C61229"/>
    <w:rsid w:val="00C619B2"/>
    <w:rsid w:val="00C61AF8"/>
    <w:rsid w:val="00C61F4F"/>
    <w:rsid w:val="00C62018"/>
    <w:rsid w:val="00C620D3"/>
    <w:rsid w:val="00C621A1"/>
    <w:rsid w:val="00C6226B"/>
    <w:rsid w:val="00C622A7"/>
    <w:rsid w:val="00C6252D"/>
    <w:rsid w:val="00C6272E"/>
    <w:rsid w:val="00C62781"/>
    <w:rsid w:val="00C62B0A"/>
    <w:rsid w:val="00C62C0F"/>
    <w:rsid w:val="00C62E25"/>
    <w:rsid w:val="00C62EE5"/>
    <w:rsid w:val="00C631A6"/>
    <w:rsid w:val="00C637CB"/>
    <w:rsid w:val="00C638F0"/>
    <w:rsid w:val="00C63AE5"/>
    <w:rsid w:val="00C63F0F"/>
    <w:rsid w:val="00C6402C"/>
    <w:rsid w:val="00C64D85"/>
    <w:rsid w:val="00C655E4"/>
    <w:rsid w:val="00C65A9A"/>
    <w:rsid w:val="00C65AB8"/>
    <w:rsid w:val="00C65B00"/>
    <w:rsid w:val="00C65B6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373"/>
    <w:rsid w:val="00C71995"/>
    <w:rsid w:val="00C71DA2"/>
    <w:rsid w:val="00C72299"/>
    <w:rsid w:val="00C724C1"/>
    <w:rsid w:val="00C726FC"/>
    <w:rsid w:val="00C72743"/>
    <w:rsid w:val="00C72AA4"/>
    <w:rsid w:val="00C72CF6"/>
    <w:rsid w:val="00C73038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F4"/>
    <w:rsid w:val="00C74B1E"/>
    <w:rsid w:val="00C7578C"/>
    <w:rsid w:val="00C75AC4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D81"/>
    <w:rsid w:val="00C76F56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4"/>
    <w:rsid w:val="00C81AF8"/>
    <w:rsid w:val="00C81E36"/>
    <w:rsid w:val="00C823D8"/>
    <w:rsid w:val="00C8278B"/>
    <w:rsid w:val="00C8399D"/>
    <w:rsid w:val="00C83D55"/>
    <w:rsid w:val="00C83DBC"/>
    <w:rsid w:val="00C83FE6"/>
    <w:rsid w:val="00C8472E"/>
    <w:rsid w:val="00C84BBF"/>
    <w:rsid w:val="00C84D3A"/>
    <w:rsid w:val="00C85066"/>
    <w:rsid w:val="00C851F5"/>
    <w:rsid w:val="00C858B0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4FD"/>
    <w:rsid w:val="00C868ED"/>
    <w:rsid w:val="00C86CA3"/>
    <w:rsid w:val="00C86D11"/>
    <w:rsid w:val="00C87087"/>
    <w:rsid w:val="00C874E7"/>
    <w:rsid w:val="00C87AE3"/>
    <w:rsid w:val="00C87CCD"/>
    <w:rsid w:val="00C87DA4"/>
    <w:rsid w:val="00C87E7B"/>
    <w:rsid w:val="00C87F3C"/>
    <w:rsid w:val="00C900CB"/>
    <w:rsid w:val="00C902F9"/>
    <w:rsid w:val="00C90703"/>
    <w:rsid w:val="00C908B9"/>
    <w:rsid w:val="00C90B2B"/>
    <w:rsid w:val="00C90D4E"/>
    <w:rsid w:val="00C90E07"/>
    <w:rsid w:val="00C916D1"/>
    <w:rsid w:val="00C91C88"/>
    <w:rsid w:val="00C91DD9"/>
    <w:rsid w:val="00C92129"/>
    <w:rsid w:val="00C9224F"/>
    <w:rsid w:val="00C923D5"/>
    <w:rsid w:val="00C9284A"/>
    <w:rsid w:val="00C928C1"/>
    <w:rsid w:val="00C929B5"/>
    <w:rsid w:val="00C92B72"/>
    <w:rsid w:val="00C92FEC"/>
    <w:rsid w:val="00C936C7"/>
    <w:rsid w:val="00C93B10"/>
    <w:rsid w:val="00C93B87"/>
    <w:rsid w:val="00C93EBB"/>
    <w:rsid w:val="00C94206"/>
    <w:rsid w:val="00C94713"/>
    <w:rsid w:val="00C94B05"/>
    <w:rsid w:val="00C95043"/>
    <w:rsid w:val="00C955A8"/>
    <w:rsid w:val="00C95847"/>
    <w:rsid w:val="00C95B30"/>
    <w:rsid w:val="00C95C0F"/>
    <w:rsid w:val="00C95DB1"/>
    <w:rsid w:val="00C9616A"/>
    <w:rsid w:val="00C9656C"/>
    <w:rsid w:val="00C968A1"/>
    <w:rsid w:val="00C96995"/>
    <w:rsid w:val="00C96A88"/>
    <w:rsid w:val="00C96B8F"/>
    <w:rsid w:val="00C96DAF"/>
    <w:rsid w:val="00C97233"/>
    <w:rsid w:val="00C97355"/>
    <w:rsid w:val="00C9738B"/>
    <w:rsid w:val="00C9758D"/>
    <w:rsid w:val="00C97592"/>
    <w:rsid w:val="00C977C8"/>
    <w:rsid w:val="00C97E10"/>
    <w:rsid w:val="00C97E50"/>
    <w:rsid w:val="00CA0068"/>
    <w:rsid w:val="00CA057E"/>
    <w:rsid w:val="00CA066B"/>
    <w:rsid w:val="00CA0806"/>
    <w:rsid w:val="00CA0B44"/>
    <w:rsid w:val="00CA1BB0"/>
    <w:rsid w:val="00CA2205"/>
    <w:rsid w:val="00CA25F6"/>
    <w:rsid w:val="00CA2B36"/>
    <w:rsid w:val="00CA2BA9"/>
    <w:rsid w:val="00CA2E84"/>
    <w:rsid w:val="00CA3186"/>
    <w:rsid w:val="00CA3293"/>
    <w:rsid w:val="00CA3340"/>
    <w:rsid w:val="00CA34E8"/>
    <w:rsid w:val="00CA38DC"/>
    <w:rsid w:val="00CA3A3C"/>
    <w:rsid w:val="00CA3D01"/>
    <w:rsid w:val="00CA3DF7"/>
    <w:rsid w:val="00CA410B"/>
    <w:rsid w:val="00CA44CC"/>
    <w:rsid w:val="00CA45C4"/>
    <w:rsid w:val="00CA45D1"/>
    <w:rsid w:val="00CA5137"/>
    <w:rsid w:val="00CA54F3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C97"/>
    <w:rsid w:val="00CA6DDA"/>
    <w:rsid w:val="00CA6E2D"/>
    <w:rsid w:val="00CA72E6"/>
    <w:rsid w:val="00CA7354"/>
    <w:rsid w:val="00CA759A"/>
    <w:rsid w:val="00CA783E"/>
    <w:rsid w:val="00CA79C3"/>
    <w:rsid w:val="00CA7C1F"/>
    <w:rsid w:val="00CA7CA7"/>
    <w:rsid w:val="00CB0070"/>
    <w:rsid w:val="00CB018E"/>
    <w:rsid w:val="00CB0269"/>
    <w:rsid w:val="00CB027C"/>
    <w:rsid w:val="00CB0308"/>
    <w:rsid w:val="00CB034E"/>
    <w:rsid w:val="00CB07FA"/>
    <w:rsid w:val="00CB085D"/>
    <w:rsid w:val="00CB0A97"/>
    <w:rsid w:val="00CB0DE1"/>
    <w:rsid w:val="00CB10AB"/>
    <w:rsid w:val="00CB1AF4"/>
    <w:rsid w:val="00CB1FDE"/>
    <w:rsid w:val="00CB21A7"/>
    <w:rsid w:val="00CB22FF"/>
    <w:rsid w:val="00CB245C"/>
    <w:rsid w:val="00CB25B3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3BD"/>
    <w:rsid w:val="00CB4BB1"/>
    <w:rsid w:val="00CB4BDE"/>
    <w:rsid w:val="00CB4F79"/>
    <w:rsid w:val="00CB5175"/>
    <w:rsid w:val="00CB531A"/>
    <w:rsid w:val="00CB5402"/>
    <w:rsid w:val="00CB5BD7"/>
    <w:rsid w:val="00CB65B1"/>
    <w:rsid w:val="00CB6792"/>
    <w:rsid w:val="00CB6B1F"/>
    <w:rsid w:val="00CB6E4B"/>
    <w:rsid w:val="00CB723F"/>
    <w:rsid w:val="00CB75C3"/>
    <w:rsid w:val="00CB788A"/>
    <w:rsid w:val="00CB78FC"/>
    <w:rsid w:val="00CB7A70"/>
    <w:rsid w:val="00CB7BC5"/>
    <w:rsid w:val="00CB7F80"/>
    <w:rsid w:val="00CC0450"/>
    <w:rsid w:val="00CC0C4A"/>
    <w:rsid w:val="00CC0FBC"/>
    <w:rsid w:val="00CC120B"/>
    <w:rsid w:val="00CC1315"/>
    <w:rsid w:val="00CC1860"/>
    <w:rsid w:val="00CC1C97"/>
    <w:rsid w:val="00CC1D33"/>
    <w:rsid w:val="00CC1E6B"/>
    <w:rsid w:val="00CC1FBB"/>
    <w:rsid w:val="00CC2209"/>
    <w:rsid w:val="00CC2245"/>
    <w:rsid w:val="00CC22BC"/>
    <w:rsid w:val="00CC22C8"/>
    <w:rsid w:val="00CC2380"/>
    <w:rsid w:val="00CC2550"/>
    <w:rsid w:val="00CC260E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3F73"/>
    <w:rsid w:val="00CC46FD"/>
    <w:rsid w:val="00CC499A"/>
    <w:rsid w:val="00CC4EF4"/>
    <w:rsid w:val="00CC4F83"/>
    <w:rsid w:val="00CC531E"/>
    <w:rsid w:val="00CC53B2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7DD"/>
    <w:rsid w:val="00CD0D02"/>
    <w:rsid w:val="00CD188B"/>
    <w:rsid w:val="00CD18BB"/>
    <w:rsid w:val="00CD1951"/>
    <w:rsid w:val="00CD1B03"/>
    <w:rsid w:val="00CD1EA3"/>
    <w:rsid w:val="00CD1F28"/>
    <w:rsid w:val="00CD2169"/>
    <w:rsid w:val="00CD2305"/>
    <w:rsid w:val="00CD24C2"/>
    <w:rsid w:val="00CD28AE"/>
    <w:rsid w:val="00CD3122"/>
    <w:rsid w:val="00CD3452"/>
    <w:rsid w:val="00CD39B7"/>
    <w:rsid w:val="00CD3CBF"/>
    <w:rsid w:val="00CD4266"/>
    <w:rsid w:val="00CD44A8"/>
    <w:rsid w:val="00CD46E1"/>
    <w:rsid w:val="00CD4784"/>
    <w:rsid w:val="00CD4B44"/>
    <w:rsid w:val="00CD52D6"/>
    <w:rsid w:val="00CD55C6"/>
    <w:rsid w:val="00CD5837"/>
    <w:rsid w:val="00CD6848"/>
    <w:rsid w:val="00CD68E7"/>
    <w:rsid w:val="00CD708A"/>
    <w:rsid w:val="00CD70BC"/>
    <w:rsid w:val="00CD70D1"/>
    <w:rsid w:val="00CD7201"/>
    <w:rsid w:val="00CD77A5"/>
    <w:rsid w:val="00CD7C3B"/>
    <w:rsid w:val="00CD7D35"/>
    <w:rsid w:val="00CD7E10"/>
    <w:rsid w:val="00CD7ED7"/>
    <w:rsid w:val="00CE013B"/>
    <w:rsid w:val="00CE01A8"/>
    <w:rsid w:val="00CE064A"/>
    <w:rsid w:val="00CE0818"/>
    <w:rsid w:val="00CE0D10"/>
    <w:rsid w:val="00CE0D23"/>
    <w:rsid w:val="00CE12B0"/>
    <w:rsid w:val="00CE1549"/>
    <w:rsid w:val="00CE1743"/>
    <w:rsid w:val="00CE17EA"/>
    <w:rsid w:val="00CE1D2A"/>
    <w:rsid w:val="00CE236D"/>
    <w:rsid w:val="00CE2C20"/>
    <w:rsid w:val="00CE2CA7"/>
    <w:rsid w:val="00CE433D"/>
    <w:rsid w:val="00CE4528"/>
    <w:rsid w:val="00CE457F"/>
    <w:rsid w:val="00CE45EF"/>
    <w:rsid w:val="00CE4B60"/>
    <w:rsid w:val="00CE4DCF"/>
    <w:rsid w:val="00CE52D6"/>
    <w:rsid w:val="00CE5A70"/>
    <w:rsid w:val="00CE5D8A"/>
    <w:rsid w:val="00CE6567"/>
    <w:rsid w:val="00CE694D"/>
    <w:rsid w:val="00CE6960"/>
    <w:rsid w:val="00CE6CC7"/>
    <w:rsid w:val="00CE722C"/>
    <w:rsid w:val="00CF0370"/>
    <w:rsid w:val="00CF0C59"/>
    <w:rsid w:val="00CF102B"/>
    <w:rsid w:val="00CF1178"/>
    <w:rsid w:val="00CF1213"/>
    <w:rsid w:val="00CF1316"/>
    <w:rsid w:val="00CF140D"/>
    <w:rsid w:val="00CF1497"/>
    <w:rsid w:val="00CF1750"/>
    <w:rsid w:val="00CF3617"/>
    <w:rsid w:val="00CF3DDD"/>
    <w:rsid w:val="00CF408F"/>
    <w:rsid w:val="00CF4FE4"/>
    <w:rsid w:val="00CF5725"/>
    <w:rsid w:val="00CF5824"/>
    <w:rsid w:val="00CF5B49"/>
    <w:rsid w:val="00CF5DDF"/>
    <w:rsid w:val="00CF5F29"/>
    <w:rsid w:val="00CF6C76"/>
    <w:rsid w:val="00CF6DC5"/>
    <w:rsid w:val="00CF7298"/>
    <w:rsid w:val="00CF7D39"/>
    <w:rsid w:val="00CF7D9A"/>
    <w:rsid w:val="00CF7F4B"/>
    <w:rsid w:val="00D0031D"/>
    <w:rsid w:val="00D00D47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45C4"/>
    <w:rsid w:val="00D04934"/>
    <w:rsid w:val="00D0506F"/>
    <w:rsid w:val="00D051E8"/>
    <w:rsid w:val="00D052AC"/>
    <w:rsid w:val="00D05516"/>
    <w:rsid w:val="00D05A0F"/>
    <w:rsid w:val="00D063BE"/>
    <w:rsid w:val="00D0684E"/>
    <w:rsid w:val="00D06DEC"/>
    <w:rsid w:val="00D071F8"/>
    <w:rsid w:val="00D073F3"/>
    <w:rsid w:val="00D075FA"/>
    <w:rsid w:val="00D07678"/>
    <w:rsid w:val="00D07783"/>
    <w:rsid w:val="00D077B2"/>
    <w:rsid w:val="00D104B8"/>
    <w:rsid w:val="00D1057B"/>
    <w:rsid w:val="00D11426"/>
    <w:rsid w:val="00D114A8"/>
    <w:rsid w:val="00D115FA"/>
    <w:rsid w:val="00D118BD"/>
    <w:rsid w:val="00D11CC5"/>
    <w:rsid w:val="00D12AD0"/>
    <w:rsid w:val="00D12ADB"/>
    <w:rsid w:val="00D13038"/>
    <w:rsid w:val="00D130FB"/>
    <w:rsid w:val="00D133F9"/>
    <w:rsid w:val="00D13481"/>
    <w:rsid w:val="00D13FEE"/>
    <w:rsid w:val="00D140D4"/>
    <w:rsid w:val="00D14678"/>
    <w:rsid w:val="00D14B4B"/>
    <w:rsid w:val="00D14F60"/>
    <w:rsid w:val="00D1535F"/>
    <w:rsid w:val="00D153A5"/>
    <w:rsid w:val="00D157E4"/>
    <w:rsid w:val="00D15817"/>
    <w:rsid w:val="00D159C4"/>
    <w:rsid w:val="00D159C9"/>
    <w:rsid w:val="00D15B12"/>
    <w:rsid w:val="00D15BFD"/>
    <w:rsid w:val="00D15E0D"/>
    <w:rsid w:val="00D16397"/>
    <w:rsid w:val="00D163E7"/>
    <w:rsid w:val="00D171D2"/>
    <w:rsid w:val="00D17202"/>
    <w:rsid w:val="00D17558"/>
    <w:rsid w:val="00D17751"/>
    <w:rsid w:val="00D179B5"/>
    <w:rsid w:val="00D17CF4"/>
    <w:rsid w:val="00D17DD0"/>
    <w:rsid w:val="00D20558"/>
    <w:rsid w:val="00D20733"/>
    <w:rsid w:val="00D22097"/>
    <w:rsid w:val="00D221AE"/>
    <w:rsid w:val="00D22288"/>
    <w:rsid w:val="00D22299"/>
    <w:rsid w:val="00D22702"/>
    <w:rsid w:val="00D2274A"/>
    <w:rsid w:val="00D227F9"/>
    <w:rsid w:val="00D22C2A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858"/>
    <w:rsid w:val="00D25D35"/>
    <w:rsid w:val="00D25E65"/>
    <w:rsid w:val="00D25EDA"/>
    <w:rsid w:val="00D27A91"/>
    <w:rsid w:val="00D27ABB"/>
    <w:rsid w:val="00D27BAE"/>
    <w:rsid w:val="00D27C2E"/>
    <w:rsid w:val="00D3020B"/>
    <w:rsid w:val="00D30371"/>
    <w:rsid w:val="00D31099"/>
    <w:rsid w:val="00D316AC"/>
    <w:rsid w:val="00D3251F"/>
    <w:rsid w:val="00D32601"/>
    <w:rsid w:val="00D32864"/>
    <w:rsid w:val="00D3313A"/>
    <w:rsid w:val="00D33FFB"/>
    <w:rsid w:val="00D3404A"/>
    <w:rsid w:val="00D342FF"/>
    <w:rsid w:val="00D3430C"/>
    <w:rsid w:val="00D34350"/>
    <w:rsid w:val="00D3473A"/>
    <w:rsid w:val="00D34E3D"/>
    <w:rsid w:val="00D34FEC"/>
    <w:rsid w:val="00D3510E"/>
    <w:rsid w:val="00D354E4"/>
    <w:rsid w:val="00D35987"/>
    <w:rsid w:val="00D3598E"/>
    <w:rsid w:val="00D35CA0"/>
    <w:rsid w:val="00D36056"/>
    <w:rsid w:val="00D36123"/>
    <w:rsid w:val="00D3625E"/>
    <w:rsid w:val="00D36BA8"/>
    <w:rsid w:val="00D37866"/>
    <w:rsid w:val="00D378B1"/>
    <w:rsid w:val="00D40312"/>
    <w:rsid w:val="00D406F0"/>
    <w:rsid w:val="00D40DD6"/>
    <w:rsid w:val="00D40FAA"/>
    <w:rsid w:val="00D41776"/>
    <w:rsid w:val="00D4188B"/>
    <w:rsid w:val="00D41A26"/>
    <w:rsid w:val="00D41CBE"/>
    <w:rsid w:val="00D41E8C"/>
    <w:rsid w:val="00D420CC"/>
    <w:rsid w:val="00D4236D"/>
    <w:rsid w:val="00D427AF"/>
    <w:rsid w:val="00D42DB6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5F73"/>
    <w:rsid w:val="00D461D3"/>
    <w:rsid w:val="00D46427"/>
    <w:rsid w:val="00D468B7"/>
    <w:rsid w:val="00D46E99"/>
    <w:rsid w:val="00D4726E"/>
    <w:rsid w:val="00D473CB"/>
    <w:rsid w:val="00D473DD"/>
    <w:rsid w:val="00D4765A"/>
    <w:rsid w:val="00D47BE6"/>
    <w:rsid w:val="00D502F5"/>
    <w:rsid w:val="00D50510"/>
    <w:rsid w:val="00D50841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FF3"/>
    <w:rsid w:val="00D533AA"/>
    <w:rsid w:val="00D53912"/>
    <w:rsid w:val="00D53B6C"/>
    <w:rsid w:val="00D53DCD"/>
    <w:rsid w:val="00D53F60"/>
    <w:rsid w:val="00D54020"/>
    <w:rsid w:val="00D542FF"/>
    <w:rsid w:val="00D544B9"/>
    <w:rsid w:val="00D544FE"/>
    <w:rsid w:val="00D54A0B"/>
    <w:rsid w:val="00D555C1"/>
    <w:rsid w:val="00D5560C"/>
    <w:rsid w:val="00D556D6"/>
    <w:rsid w:val="00D55968"/>
    <w:rsid w:val="00D55D9C"/>
    <w:rsid w:val="00D55EA4"/>
    <w:rsid w:val="00D55EB6"/>
    <w:rsid w:val="00D56074"/>
    <w:rsid w:val="00D56143"/>
    <w:rsid w:val="00D561C2"/>
    <w:rsid w:val="00D56242"/>
    <w:rsid w:val="00D56B6A"/>
    <w:rsid w:val="00D56C17"/>
    <w:rsid w:val="00D56C8E"/>
    <w:rsid w:val="00D56D40"/>
    <w:rsid w:val="00D56FC0"/>
    <w:rsid w:val="00D572E1"/>
    <w:rsid w:val="00D57538"/>
    <w:rsid w:val="00D5763A"/>
    <w:rsid w:val="00D57772"/>
    <w:rsid w:val="00D5797B"/>
    <w:rsid w:val="00D57B85"/>
    <w:rsid w:val="00D60770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87"/>
    <w:rsid w:val="00D626ED"/>
    <w:rsid w:val="00D6285B"/>
    <w:rsid w:val="00D628B3"/>
    <w:rsid w:val="00D629F3"/>
    <w:rsid w:val="00D62BEA"/>
    <w:rsid w:val="00D630C2"/>
    <w:rsid w:val="00D63121"/>
    <w:rsid w:val="00D63CC6"/>
    <w:rsid w:val="00D63CEB"/>
    <w:rsid w:val="00D63FA2"/>
    <w:rsid w:val="00D6403D"/>
    <w:rsid w:val="00D64159"/>
    <w:rsid w:val="00D64A9B"/>
    <w:rsid w:val="00D64B20"/>
    <w:rsid w:val="00D64CBC"/>
    <w:rsid w:val="00D65F5C"/>
    <w:rsid w:val="00D65F68"/>
    <w:rsid w:val="00D660B9"/>
    <w:rsid w:val="00D660D0"/>
    <w:rsid w:val="00D66102"/>
    <w:rsid w:val="00D666FE"/>
    <w:rsid w:val="00D66BAB"/>
    <w:rsid w:val="00D67322"/>
    <w:rsid w:val="00D700D1"/>
    <w:rsid w:val="00D7040B"/>
    <w:rsid w:val="00D70756"/>
    <w:rsid w:val="00D70818"/>
    <w:rsid w:val="00D709D5"/>
    <w:rsid w:val="00D70F08"/>
    <w:rsid w:val="00D72059"/>
    <w:rsid w:val="00D7217A"/>
    <w:rsid w:val="00D72CC1"/>
    <w:rsid w:val="00D72E18"/>
    <w:rsid w:val="00D730A8"/>
    <w:rsid w:val="00D738A2"/>
    <w:rsid w:val="00D75142"/>
    <w:rsid w:val="00D7530E"/>
    <w:rsid w:val="00D7576A"/>
    <w:rsid w:val="00D759AE"/>
    <w:rsid w:val="00D7626F"/>
    <w:rsid w:val="00D763CA"/>
    <w:rsid w:val="00D767A0"/>
    <w:rsid w:val="00D76963"/>
    <w:rsid w:val="00D76C3E"/>
    <w:rsid w:val="00D77135"/>
    <w:rsid w:val="00D77253"/>
    <w:rsid w:val="00D77404"/>
    <w:rsid w:val="00D77EE9"/>
    <w:rsid w:val="00D803D6"/>
    <w:rsid w:val="00D804EB"/>
    <w:rsid w:val="00D807B7"/>
    <w:rsid w:val="00D80A44"/>
    <w:rsid w:val="00D80BCC"/>
    <w:rsid w:val="00D80C79"/>
    <w:rsid w:val="00D81172"/>
    <w:rsid w:val="00D815FD"/>
    <w:rsid w:val="00D8180A"/>
    <w:rsid w:val="00D81842"/>
    <w:rsid w:val="00D81DDA"/>
    <w:rsid w:val="00D81EAA"/>
    <w:rsid w:val="00D822D2"/>
    <w:rsid w:val="00D828CC"/>
    <w:rsid w:val="00D82B65"/>
    <w:rsid w:val="00D82BB6"/>
    <w:rsid w:val="00D82C18"/>
    <w:rsid w:val="00D8302D"/>
    <w:rsid w:val="00D83729"/>
    <w:rsid w:val="00D83A3C"/>
    <w:rsid w:val="00D83AC6"/>
    <w:rsid w:val="00D83AE7"/>
    <w:rsid w:val="00D83B31"/>
    <w:rsid w:val="00D83CDD"/>
    <w:rsid w:val="00D840C1"/>
    <w:rsid w:val="00D84226"/>
    <w:rsid w:val="00D843C5"/>
    <w:rsid w:val="00D84689"/>
    <w:rsid w:val="00D84C27"/>
    <w:rsid w:val="00D84D31"/>
    <w:rsid w:val="00D858D5"/>
    <w:rsid w:val="00D85B41"/>
    <w:rsid w:val="00D85F0B"/>
    <w:rsid w:val="00D863F7"/>
    <w:rsid w:val="00D868C8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1E"/>
    <w:rsid w:val="00D90D32"/>
    <w:rsid w:val="00D90D66"/>
    <w:rsid w:val="00D916F3"/>
    <w:rsid w:val="00D917F2"/>
    <w:rsid w:val="00D91CBD"/>
    <w:rsid w:val="00D91CC8"/>
    <w:rsid w:val="00D91E48"/>
    <w:rsid w:val="00D92170"/>
    <w:rsid w:val="00D92564"/>
    <w:rsid w:val="00D92613"/>
    <w:rsid w:val="00D92B99"/>
    <w:rsid w:val="00D92E72"/>
    <w:rsid w:val="00D92FF7"/>
    <w:rsid w:val="00D93456"/>
    <w:rsid w:val="00D93703"/>
    <w:rsid w:val="00D93E31"/>
    <w:rsid w:val="00D9410B"/>
    <w:rsid w:val="00D94544"/>
    <w:rsid w:val="00D94871"/>
    <w:rsid w:val="00D94884"/>
    <w:rsid w:val="00D949B3"/>
    <w:rsid w:val="00D94AB6"/>
    <w:rsid w:val="00D94B82"/>
    <w:rsid w:val="00D94BE7"/>
    <w:rsid w:val="00D94C95"/>
    <w:rsid w:val="00D94CC6"/>
    <w:rsid w:val="00D94D09"/>
    <w:rsid w:val="00D94D98"/>
    <w:rsid w:val="00D954A0"/>
    <w:rsid w:val="00D954DD"/>
    <w:rsid w:val="00D9569A"/>
    <w:rsid w:val="00D95B47"/>
    <w:rsid w:val="00D95C7C"/>
    <w:rsid w:val="00D95D28"/>
    <w:rsid w:val="00D96214"/>
    <w:rsid w:val="00D967C7"/>
    <w:rsid w:val="00D96E2E"/>
    <w:rsid w:val="00D96FA5"/>
    <w:rsid w:val="00D9700C"/>
    <w:rsid w:val="00D97B33"/>
    <w:rsid w:val="00DA02EE"/>
    <w:rsid w:val="00DA02F0"/>
    <w:rsid w:val="00DA048B"/>
    <w:rsid w:val="00DA07A1"/>
    <w:rsid w:val="00DA088B"/>
    <w:rsid w:val="00DA1105"/>
    <w:rsid w:val="00DA19F1"/>
    <w:rsid w:val="00DA1A45"/>
    <w:rsid w:val="00DA1EED"/>
    <w:rsid w:val="00DA255A"/>
    <w:rsid w:val="00DA256F"/>
    <w:rsid w:val="00DA25B2"/>
    <w:rsid w:val="00DA2745"/>
    <w:rsid w:val="00DA279A"/>
    <w:rsid w:val="00DA2A17"/>
    <w:rsid w:val="00DA2ADB"/>
    <w:rsid w:val="00DA2D17"/>
    <w:rsid w:val="00DA2E06"/>
    <w:rsid w:val="00DA3157"/>
    <w:rsid w:val="00DA3A65"/>
    <w:rsid w:val="00DA3DE9"/>
    <w:rsid w:val="00DA46C9"/>
    <w:rsid w:val="00DA48CF"/>
    <w:rsid w:val="00DA4E4D"/>
    <w:rsid w:val="00DA4F0B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3A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3E6"/>
    <w:rsid w:val="00DB146F"/>
    <w:rsid w:val="00DB19C1"/>
    <w:rsid w:val="00DB1A1C"/>
    <w:rsid w:val="00DB1AB8"/>
    <w:rsid w:val="00DB1DB2"/>
    <w:rsid w:val="00DB2410"/>
    <w:rsid w:val="00DB2473"/>
    <w:rsid w:val="00DB2DC7"/>
    <w:rsid w:val="00DB352E"/>
    <w:rsid w:val="00DB355D"/>
    <w:rsid w:val="00DB35DD"/>
    <w:rsid w:val="00DB38FC"/>
    <w:rsid w:val="00DB4105"/>
    <w:rsid w:val="00DB57B1"/>
    <w:rsid w:val="00DB5921"/>
    <w:rsid w:val="00DB6419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12BD"/>
    <w:rsid w:val="00DC1C19"/>
    <w:rsid w:val="00DC2114"/>
    <w:rsid w:val="00DC21D8"/>
    <w:rsid w:val="00DC2518"/>
    <w:rsid w:val="00DC253A"/>
    <w:rsid w:val="00DC2661"/>
    <w:rsid w:val="00DC26B2"/>
    <w:rsid w:val="00DC2903"/>
    <w:rsid w:val="00DC2943"/>
    <w:rsid w:val="00DC2DBC"/>
    <w:rsid w:val="00DC2F3E"/>
    <w:rsid w:val="00DC3013"/>
    <w:rsid w:val="00DC3081"/>
    <w:rsid w:val="00DC352D"/>
    <w:rsid w:val="00DC3B5F"/>
    <w:rsid w:val="00DC3ECD"/>
    <w:rsid w:val="00DC4344"/>
    <w:rsid w:val="00DC49A8"/>
    <w:rsid w:val="00DC4A4C"/>
    <w:rsid w:val="00DC4C5D"/>
    <w:rsid w:val="00DC5103"/>
    <w:rsid w:val="00DC5476"/>
    <w:rsid w:val="00DC5612"/>
    <w:rsid w:val="00DC58AD"/>
    <w:rsid w:val="00DC5D38"/>
    <w:rsid w:val="00DC5D85"/>
    <w:rsid w:val="00DC6875"/>
    <w:rsid w:val="00DC6FB2"/>
    <w:rsid w:val="00DC723F"/>
    <w:rsid w:val="00DC730F"/>
    <w:rsid w:val="00DC7653"/>
    <w:rsid w:val="00DC7694"/>
    <w:rsid w:val="00DD0283"/>
    <w:rsid w:val="00DD063B"/>
    <w:rsid w:val="00DD0733"/>
    <w:rsid w:val="00DD0877"/>
    <w:rsid w:val="00DD098C"/>
    <w:rsid w:val="00DD0A48"/>
    <w:rsid w:val="00DD0E54"/>
    <w:rsid w:val="00DD0E6E"/>
    <w:rsid w:val="00DD10A8"/>
    <w:rsid w:val="00DD1248"/>
    <w:rsid w:val="00DD14F8"/>
    <w:rsid w:val="00DD159A"/>
    <w:rsid w:val="00DD15A8"/>
    <w:rsid w:val="00DD198A"/>
    <w:rsid w:val="00DD1B7B"/>
    <w:rsid w:val="00DD229F"/>
    <w:rsid w:val="00DD27EE"/>
    <w:rsid w:val="00DD28D9"/>
    <w:rsid w:val="00DD2999"/>
    <w:rsid w:val="00DD29D3"/>
    <w:rsid w:val="00DD2C1D"/>
    <w:rsid w:val="00DD340F"/>
    <w:rsid w:val="00DD3A8B"/>
    <w:rsid w:val="00DD3B8B"/>
    <w:rsid w:val="00DD3D05"/>
    <w:rsid w:val="00DD3D52"/>
    <w:rsid w:val="00DD4156"/>
    <w:rsid w:val="00DD42BB"/>
    <w:rsid w:val="00DD42CE"/>
    <w:rsid w:val="00DD439F"/>
    <w:rsid w:val="00DD43DC"/>
    <w:rsid w:val="00DD453E"/>
    <w:rsid w:val="00DD4627"/>
    <w:rsid w:val="00DD486D"/>
    <w:rsid w:val="00DD49B4"/>
    <w:rsid w:val="00DD4D20"/>
    <w:rsid w:val="00DD5232"/>
    <w:rsid w:val="00DD52BB"/>
    <w:rsid w:val="00DD5330"/>
    <w:rsid w:val="00DD5723"/>
    <w:rsid w:val="00DD59CA"/>
    <w:rsid w:val="00DD59F1"/>
    <w:rsid w:val="00DD5C36"/>
    <w:rsid w:val="00DD6B34"/>
    <w:rsid w:val="00DD6B44"/>
    <w:rsid w:val="00DD6BE7"/>
    <w:rsid w:val="00DD6F0F"/>
    <w:rsid w:val="00DD7079"/>
    <w:rsid w:val="00DD7681"/>
    <w:rsid w:val="00DD789D"/>
    <w:rsid w:val="00DD793D"/>
    <w:rsid w:val="00DD7A29"/>
    <w:rsid w:val="00DD7E8D"/>
    <w:rsid w:val="00DD7EB9"/>
    <w:rsid w:val="00DD7FDC"/>
    <w:rsid w:val="00DE0634"/>
    <w:rsid w:val="00DE092A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847"/>
    <w:rsid w:val="00DE2A9B"/>
    <w:rsid w:val="00DE2ACC"/>
    <w:rsid w:val="00DE2B38"/>
    <w:rsid w:val="00DE2CA5"/>
    <w:rsid w:val="00DE2E7E"/>
    <w:rsid w:val="00DE3379"/>
    <w:rsid w:val="00DE3692"/>
    <w:rsid w:val="00DE3DBA"/>
    <w:rsid w:val="00DE3E0F"/>
    <w:rsid w:val="00DE4334"/>
    <w:rsid w:val="00DE433C"/>
    <w:rsid w:val="00DE4771"/>
    <w:rsid w:val="00DE48DB"/>
    <w:rsid w:val="00DE4B7C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83D"/>
    <w:rsid w:val="00DE69B9"/>
    <w:rsid w:val="00DE6BFE"/>
    <w:rsid w:val="00DE6DFF"/>
    <w:rsid w:val="00DE6E42"/>
    <w:rsid w:val="00DE6F18"/>
    <w:rsid w:val="00DE7391"/>
    <w:rsid w:val="00DE73C3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497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011"/>
    <w:rsid w:val="00DF41EF"/>
    <w:rsid w:val="00DF464B"/>
    <w:rsid w:val="00DF4761"/>
    <w:rsid w:val="00DF4781"/>
    <w:rsid w:val="00DF4941"/>
    <w:rsid w:val="00DF4ACF"/>
    <w:rsid w:val="00DF5029"/>
    <w:rsid w:val="00DF5AA0"/>
    <w:rsid w:val="00DF6773"/>
    <w:rsid w:val="00DF6779"/>
    <w:rsid w:val="00DF6D0A"/>
    <w:rsid w:val="00DF6FF8"/>
    <w:rsid w:val="00DF7243"/>
    <w:rsid w:val="00DF7355"/>
    <w:rsid w:val="00DF74AB"/>
    <w:rsid w:val="00DF786B"/>
    <w:rsid w:val="00DF7B68"/>
    <w:rsid w:val="00DF7C29"/>
    <w:rsid w:val="00DF7CAE"/>
    <w:rsid w:val="00E0019A"/>
    <w:rsid w:val="00E00251"/>
    <w:rsid w:val="00E0035C"/>
    <w:rsid w:val="00E005F6"/>
    <w:rsid w:val="00E00671"/>
    <w:rsid w:val="00E00D3A"/>
    <w:rsid w:val="00E00F4D"/>
    <w:rsid w:val="00E01A2C"/>
    <w:rsid w:val="00E01A94"/>
    <w:rsid w:val="00E01B68"/>
    <w:rsid w:val="00E01DD1"/>
    <w:rsid w:val="00E01FC1"/>
    <w:rsid w:val="00E020A5"/>
    <w:rsid w:val="00E0214D"/>
    <w:rsid w:val="00E023EF"/>
    <w:rsid w:val="00E02408"/>
    <w:rsid w:val="00E026AB"/>
    <w:rsid w:val="00E029A0"/>
    <w:rsid w:val="00E02B3B"/>
    <w:rsid w:val="00E02C94"/>
    <w:rsid w:val="00E03185"/>
    <w:rsid w:val="00E03244"/>
    <w:rsid w:val="00E0324A"/>
    <w:rsid w:val="00E03387"/>
    <w:rsid w:val="00E03939"/>
    <w:rsid w:val="00E03E6F"/>
    <w:rsid w:val="00E03EFB"/>
    <w:rsid w:val="00E0410D"/>
    <w:rsid w:val="00E0449A"/>
    <w:rsid w:val="00E04D4C"/>
    <w:rsid w:val="00E04EC3"/>
    <w:rsid w:val="00E04FDC"/>
    <w:rsid w:val="00E055A1"/>
    <w:rsid w:val="00E0582F"/>
    <w:rsid w:val="00E05D74"/>
    <w:rsid w:val="00E060EA"/>
    <w:rsid w:val="00E0624A"/>
    <w:rsid w:val="00E06DE5"/>
    <w:rsid w:val="00E07221"/>
    <w:rsid w:val="00E07340"/>
    <w:rsid w:val="00E07740"/>
    <w:rsid w:val="00E078A3"/>
    <w:rsid w:val="00E07A95"/>
    <w:rsid w:val="00E07D2B"/>
    <w:rsid w:val="00E100E9"/>
    <w:rsid w:val="00E103CE"/>
    <w:rsid w:val="00E103E2"/>
    <w:rsid w:val="00E10A47"/>
    <w:rsid w:val="00E10C18"/>
    <w:rsid w:val="00E10C3B"/>
    <w:rsid w:val="00E10C66"/>
    <w:rsid w:val="00E10E49"/>
    <w:rsid w:val="00E126B8"/>
    <w:rsid w:val="00E12F27"/>
    <w:rsid w:val="00E13131"/>
    <w:rsid w:val="00E13518"/>
    <w:rsid w:val="00E13702"/>
    <w:rsid w:val="00E1390A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5AEB"/>
    <w:rsid w:val="00E1615F"/>
    <w:rsid w:val="00E16226"/>
    <w:rsid w:val="00E1633B"/>
    <w:rsid w:val="00E1666B"/>
    <w:rsid w:val="00E169FC"/>
    <w:rsid w:val="00E16B7E"/>
    <w:rsid w:val="00E16D35"/>
    <w:rsid w:val="00E16F8A"/>
    <w:rsid w:val="00E1714E"/>
    <w:rsid w:val="00E172DF"/>
    <w:rsid w:val="00E1778D"/>
    <w:rsid w:val="00E1782D"/>
    <w:rsid w:val="00E17A7A"/>
    <w:rsid w:val="00E17B8E"/>
    <w:rsid w:val="00E17C30"/>
    <w:rsid w:val="00E17EFE"/>
    <w:rsid w:val="00E17F73"/>
    <w:rsid w:val="00E20310"/>
    <w:rsid w:val="00E20A23"/>
    <w:rsid w:val="00E20FFE"/>
    <w:rsid w:val="00E21023"/>
    <w:rsid w:val="00E2141F"/>
    <w:rsid w:val="00E21CC0"/>
    <w:rsid w:val="00E21F39"/>
    <w:rsid w:val="00E21FC4"/>
    <w:rsid w:val="00E2221D"/>
    <w:rsid w:val="00E2225C"/>
    <w:rsid w:val="00E229BE"/>
    <w:rsid w:val="00E22B7B"/>
    <w:rsid w:val="00E22D7F"/>
    <w:rsid w:val="00E22F44"/>
    <w:rsid w:val="00E239A2"/>
    <w:rsid w:val="00E23AEC"/>
    <w:rsid w:val="00E23B29"/>
    <w:rsid w:val="00E23C21"/>
    <w:rsid w:val="00E243BE"/>
    <w:rsid w:val="00E24CEC"/>
    <w:rsid w:val="00E25099"/>
    <w:rsid w:val="00E2589D"/>
    <w:rsid w:val="00E25FB9"/>
    <w:rsid w:val="00E26046"/>
    <w:rsid w:val="00E26298"/>
    <w:rsid w:val="00E26688"/>
    <w:rsid w:val="00E26835"/>
    <w:rsid w:val="00E278D6"/>
    <w:rsid w:val="00E27D91"/>
    <w:rsid w:val="00E30AE7"/>
    <w:rsid w:val="00E30DBC"/>
    <w:rsid w:val="00E317C8"/>
    <w:rsid w:val="00E31C1D"/>
    <w:rsid w:val="00E31E64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8A"/>
    <w:rsid w:val="00E345E2"/>
    <w:rsid w:val="00E34D14"/>
    <w:rsid w:val="00E34F54"/>
    <w:rsid w:val="00E353AF"/>
    <w:rsid w:val="00E35980"/>
    <w:rsid w:val="00E35A1F"/>
    <w:rsid w:val="00E35C4F"/>
    <w:rsid w:val="00E35FFD"/>
    <w:rsid w:val="00E361BB"/>
    <w:rsid w:val="00E364CC"/>
    <w:rsid w:val="00E3693B"/>
    <w:rsid w:val="00E36F20"/>
    <w:rsid w:val="00E3705B"/>
    <w:rsid w:val="00E37584"/>
    <w:rsid w:val="00E37B4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7B"/>
    <w:rsid w:val="00E41483"/>
    <w:rsid w:val="00E41498"/>
    <w:rsid w:val="00E42065"/>
    <w:rsid w:val="00E421D0"/>
    <w:rsid w:val="00E422E6"/>
    <w:rsid w:val="00E4244A"/>
    <w:rsid w:val="00E42A78"/>
    <w:rsid w:val="00E42F54"/>
    <w:rsid w:val="00E42FA7"/>
    <w:rsid w:val="00E432E1"/>
    <w:rsid w:val="00E43308"/>
    <w:rsid w:val="00E4358B"/>
    <w:rsid w:val="00E43B58"/>
    <w:rsid w:val="00E43DA8"/>
    <w:rsid w:val="00E43FF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474"/>
    <w:rsid w:val="00E45828"/>
    <w:rsid w:val="00E4597C"/>
    <w:rsid w:val="00E45C22"/>
    <w:rsid w:val="00E46097"/>
    <w:rsid w:val="00E4624C"/>
    <w:rsid w:val="00E46774"/>
    <w:rsid w:val="00E46E61"/>
    <w:rsid w:val="00E4759F"/>
    <w:rsid w:val="00E47837"/>
    <w:rsid w:val="00E4798A"/>
    <w:rsid w:val="00E504C7"/>
    <w:rsid w:val="00E5066C"/>
    <w:rsid w:val="00E50D2A"/>
    <w:rsid w:val="00E50DA8"/>
    <w:rsid w:val="00E50E73"/>
    <w:rsid w:val="00E50E9A"/>
    <w:rsid w:val="00E51023"/>
    <w:rsid w:val="00E5138B"/>
    <w:rsid w:val="00E51E3F"/>
    <w:rsid w:val="00E51F3F"/>
    <w:rsid w:val="00E52086"/>
    <w:rsid w:val="00E520C7"/>
    <w:rsid w:val="00E52113"/>
    <w:rsid w:val="00E5260F"/>
    <w:rsid w:val="00E5288F"/>
    <w:rsid w:val="00E52F40"/>
    <w:rsid w:val="00E5383D"/>
    <w:rsid w:val="00E5387E"/>
    <w:rsid w:val="00E53885"/>
    <w:rsid w:val="00E53B1F"/>
    <w:rsid w:val="00E53C9B"/>
    <w:rsid w:val="00E53D7B"/>
    <w:rsid w:val="00E5439F"/>
    <w:rsid w:val="00E549C8"/>
    <w:rsid w:val="00E54A5A"/>
    <w:rsid w:val="00E54B54"/>
    <w:rsid w:val="00E54CBA"/>
    <w:rsid w:val="00E553C7"/>
    <w:rsid w:val="00E553F5"/>
    <w:rsid w:val="00E555B9"/>
    <w:rsid w:val="00E5577C"/>
    <w:rsid w:val="00E557D9"/>
    <w:rsid w:val="00E55824"/>
    <w:rsid w:val="00E55951"/>
    <w:rsid w:val="00E55BA1"/>
    <w:rsid w:val="00E55C77"/>
    <w:rsid w:val="00E55D43"/>
    <w:rsid w:val="00E56A56"/>
    <w:rsid w:val="00E56C8C"/>
    <w:rsid w:val="00E57073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0D6E"/>
    <w:rsid w:val="00E60F0F"/>
    <w:rsid w:val="00E61655"/>
    <w:rsid w:val="00E61663"/>
    <w:rsid w:val="00E61826"/>
    <w:rsid w:val="00E61851"/>
    <w:rsid w:val="00E618A8"/>
    <w:rsid w:val="00E61B24"/>
    <w:rsid w:val="00E61B81"/>
    <w:rsid w:val="00E61CDC"/>
    <w:rsid w:val="00E63AF2"/>
    <w:rsid w:val="00E6410C"/>
    <w:rsid w:val="00E6421D"/>
    <w:rsid w:val="00E64D6D"/>
    <w:rsid w:val="00E64F10"/>
    <w:rsid w:val="00E652A1"/>
    <w:rsid w:val="00E65481"/>
    <w:rsid w:val="00E65717"/>
    <w:rsid w:val="00E6591A"/>
    <w:rsid w:val="00E65B94"/>
    <w:rsid w:val="00E65C2D"/>
    <w:rsid w:val="00E65F69"/>
    <w:rsid w:val="00E65FA7"/>
    <w:rsid w:val="00E663F8"/>
    <w:rsid w:val="00E66553"/>
    <w:rsid w:val="00E668F7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CE7"/>
    <w:rsid w:val="00E71DE7"/>
    <w:rsid w:val="00E720F4"/>
    <w:rsid w:val="00E721F3"/>
    <w:rsid w:val="00E72605"/>
    <w:rsid w:val="00E72610"/>
    <w:rsid w:val="00E7268D"/>
    <w:rsid w:val="00E729AC"/>
    <w:rsid w:val="00E730EA"/>
    <w:rsid w:val="00E73B05"/>
    <w:rsid w:val="00E74025"/>
    <w:rsid w:val="00E741C0"/>
    <w:rsid w:val="00E742A6"/>
    <w:rsid w:val="00E746D1"/>
    <w:rsid w:val="00E74825"/>
    <w:rsid w:val="00E74B44"/>
    <w:rsid w:val="00E751D2"/>
    <w:rsid w:val="00E75338"/>
    <w:rsid w:val="00E7534F"/>
    <w:rsid w:val="00E75353"/>
    <w:rsid w:val="00E7556C"/>
    <w:rsid w:val="00E756C1"/>
    <w:rsid w:val="00E75C75"/>
    <w:rsid w:val="00E75FB4"/>
    <w:rsid w:val="00E761B7"/>
    <w:rsid w:val="00E7656A"/>
    <w:rsid w:val="00E7662B"/>
    <w:rsid w:val="00E7682F"/>
    <w:rsid w:val="00E769AE"/>
    <w:rsid w:val="00E771F9"/>
    <w:rsid w:val="00E771FA"/>
    <w:rsid w:val="00E7731B"/>
    <w:rsid w:val="00E77533"/>
    <w:rsid w:val="00E77601"/>
    <w:rsid w:val="00E77636"/>
    <w:rsid w:val="00E776E1"/>
    <w:rsid w:val="00E77A47"/>
    <w:rsid w:val="00E80012"/>
    <w:rsid w:val="00E800B4"/>
    <w:rsid w:val="00E800C8"/>
    <w:rsid w:val="00E80186"/>
    <w:rsid w:val="00E8034B"/>
    <w:rsid w:val="00E80417"/>
    <w:rsid w:val="00E8068C"/>
    <w:rsid w:val="00E80825"/>
    <w:rsid w:val="00E8127C"/>
    <w:rsid w:val="00E8180A"/>
    <w:rsid w:val="00E81870"/>
    <w:rsid w:val="00E81921"/>
    <w:rsid w:val="00E81953"/>
    <w:rsid w:val="00E81AB9"/>
    <w:rsid w:val="00E81AC6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67"/>
    <w:rsid w:val="00E84549"/>
    <w:rsid w:val="00E845E4"/>
    <w:rsid w:val="00E84770"/>
    <w:rsid w:val="00E84BD8"/>
    <w:rsid w:val="00E84C12"/>
    <w:rsid w:val="00E84E4A"/>
    <w:rsid w:val="00E852B3"/>
    <w:rsid w:val="00E8567D"/>
    <w:rsid w:val="00E85AF4"/>
    <w:rsid w:val="00E85AF6"/>
    <w:rsid w:val="00E86589"/>
    <w:rsid w:val="00E867BE"/>
    <w:rsid w:val="00E869A0"/>
    <w:rsid w:val="00E86B38"/>
    <w:rsid w:val="00E86F32"/>
    <w:rsid w:val="00E8705D"/>
    <w:rsid w:val="00E872DF"/>
    <w:rsid w:val="00E876C0"/>
    <w:rsid w:val="00E877C4"/>
    <w:rsid w:val="00E87D2F"/>
    <w:rsid w:val="00E87E05"/>
    <w:rsid w:val="00E87EF0"/>
    <w:rsid w:val="00E9002C"/>
    <w:rsid w:val="00E9021E"/>
    <w:rsid w:val="00E9024B"/>
    <w:rsid w:val="00E90510"/>
    <w:rsid w:val="00E909B7"/>
    <w:rsid w:val="00E90BA8"/>
    <w:rsid w:val="00E91213"/>
    <w:rsid w:val="00E9129F"/>
    <w:rsid w:val="00E913D8"/>
    <w:rsid w:val="00E9174B"/>
    <w:rsid w:val="00E91968"/>
    <w:rsid w:val="00E91ACE"/>
    <w:rsid w:val="00E91AD3"/>
    <w:rsid w:val="00E91C02"/>
    <w:rsid w:val="00E91DFD"/>
    <w:rsid w:val="00E91E43"/>
    <w:rsid w:val="00E926B4"/>
    <w:rsid w:val="00E92835"/>
    <w:rsid w:val="00E92887"/>
    <w:rsid w:val="00E92CEA"/>
    <w:rsid w:val="00E92E8F"/>
    <w:rsid w:val="00E93207"/>
    <w:rsid w:val="00E93661"/>
    <w:rsid w:val="00E93CC1"/>
    <w:rsid w:val="00E94130"/>
    <w:rsid w:val="00E943EA"/>
    <w:rsid w:val="00E94441"/>
    <w:rsid w:val="00E94671"/>
    <w:rsid w:val="00E94681"/>
    <w:rsid w:val="00E9493C"/>
    <w:rsid w:val="00E94EF8"/>
    <w:rsid w:val="00E95872"/>
    <w:rsid w:val="00E9591E"/>
    <w:rsid w:val="00E95972"/>
    <w:rsid w:val="00E95AF4"/>
    <w:rsid w:val="00E95C2C"/>
    <w:rsid w:val="00E95E9A"/>
    <w:rsid w:val="00E9602D"/>
    <w:rsid w:val="00E9612E"/>
    <w:rsid w:val="00E9620B"/>
    <w:rsid w:val="00E96ACB"/>
    <w:rsid w:val="00E96B99"/>
    <w:rsid w:val="00E96C8E"/>
    <w:rsid w:val="00E9721C"/>
    <w:rsid w:val="00E97441"/>
    <w:rsid w:val="00E975B9"/>
    <w:rsid w:val="00E9782D"/>
    <w:rsid w:val="00E97C40"/>
    <w:rsid w:val="00EA00E4"/>
    <w:rsid w:val="00EA043F"/>
    <w:rsid w:val="00EA0908"/>
    <w:rsid w:val="00EA0D6A"/>
    <w:rsid w:val="00EA0D9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D44"/>
    <w:rsid w:val="00EA61DE"/>
    <w:rsid w:val="00EA6356"/>
    <w:rsid w:val="00EA63F4"/>
    <w:rsid w:val="00EA6750"/>
    <w:rsid w:val="00EB0B53"/>
    <w:rsid w:val="00EB0BC4"/>
    <w:rsid w:val="00EB0D59"/>
    <w:rsid w:val="00EB0EF0"/>
    <w:rsid w:val="00EB1070"/>
    <w:rsid w:val="00EB1230"/>
    <w:rsid w:val="00EB12AB"/>
    <w:rsid w:val="00EB136B"/>
    <w:rsid w:val="00EB16EC"/>
    <w:rsid w:val="00EB1AAE"/>
    <w:rsid w:val="00EB1BC6"/>
    <w:rsid w:val="00EB1D68"/>
    <w:rsid w:val="00EB1E75"/>
    <w:rsid w:val="00EB26E9"/>
    <w:rsid w:val="00EB2E8D"/>
    <w:rsid w:val="00EB2EFC"/>
    <w:rsid w:val="00EB3AD7"/>
    <w:rsid w:val="00EB3EDA"/>
    <w:rsid w:val="00EB47A1"/>
    <w:rsid w:val="00EB4D3B"/>
    <w:rsid w:val="00EB4F5B"/>
    <w:rsid w:val="00EB500A"/>
    <w:rsid w:val="00EB51BA"/>
    <w:rsid w:val="00EB5735"/>
    <w:rsid w:val="00EB57B4"/>
    <w:rsid w:val="00EB5BC8"/>
    <w:rsid w:val="00EB5C56"/>
    <w:rsid w:val="00EB61CA"/>
    <w:rsid w:val="00EB653A"/>
    <w:rsid w:val="00EB6549"/>
    <w:rsid w:val="00EB681C"/>
    <w:rsid w:val="00EB6858"/>
    <w:rsid w:val="00EB6A22"/>
    <w:rsid w:val="00EB6CFE"/>
    <w:rsid w:val="00EB6D0F"/>
    <w:rsid w:val="00EB6E66"/>
    <w:rsid w:val="00EB72BA"/>
    <w:rsid w:val="00EB73C8"/>
    <w:rsid w:val="00EB759C"/>
    <w:rsid w:val="00EB765F"/>
    <w:rsid w:val="00EB7A01"/>
    <w:rsid w:val="00EC031A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6F"/>
    <w:rsid w:val="00EC2AE5"/>
    <w:rsid w:val="00EC2C3B"/>
    <w:rsid w:val="00EC32E0"/>
    <w:rsid w:val="00EC34FB"/>
    <w:rsid w:val="00EC36A6"/>
    <w:rsid w:val="00EC3B91"/>
    <w:rsid w:val="00EC4332"/>
    <w:rsid w:val="00EC4C3B"/>
    <w:rsid w:val="00EC4C9C"/>
    <w:rsid w:val="00EC4F2D"/>
    <w:rsid w:val="00EC4F4B"/>
    <w:rsid w:val="00EC4FC9"/>
    <w:rsid w:val="00EC5C5A"/>
    <w:rsid w:val="00EC5E23"/>
    <w:rsid w:val="00EC5FA4"/>
    <w:rsid w:val="00EC6A68"/>
    <w:rsid w:val="00EC6C08"/>
    <w:rsid w:val="00EC6C60"/>
    <w:rsid w:val="00EC6E59"/>
    <w:rsid w:val="00EC7BAF"/>
    <w:rsid w:val="00EC7C71"/>
    <w:rsid w:val="00EC7E37"/>
    <w:rsid w:val="00EC7F2F"/>
    <w:rsid w:val="00ED01F0"/>
    <w:rsid w:val="00ED0784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462"/>
    <w:rsid w:val="00ED3D99"/>
    <w:rsid w:val="00ED3E3E"/>
    <w:rsid w:val="00ED4067"/>
    <w:rsid w:val="00ED41E0"/>
    <w:rsid w:val="00ED431E"/>
    <w:rsid w:val="00ED44F7"/>
    <w:rsid w:val="00ED488F"/>
    <w:rsid w:val="00ED4B5E"/>
    <w:rsid w:val="00ED4B71"/>
    <w:rsid w:val="00ED4C7E"/>
    <w:rsid w:val="00ED4EE3"/>
    <w:rsid w:val="00ED53CF"/>
    <w:rsid w:val="00ED576D"/>
    <w:rsid w:val="00ED601B"/>
    <w:rsid w:val="00ED688D"/>
    <w:rsid w:val="00ED6A1C"/>
    <w:rsid w:val="00ED6DD7"/>
    <w:rsid w:val="00ED71B4"/>
    <w:rsid w:val="00ED7202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85"/>
    <w:rsid w:val="00EE18A8"/>
    <w:rsid w:val="00EE1ADC"/>
    <w:rsid w:val="00EE1CE1"/>
    <w:rsid w:val="00EE1E38"/>
    <w:rsid w:val="00EE2884"/>
    <w:rsid w:val="00EE291E"/>
    <w:rsid w:val="00EE2985"/>
    <w:rsid w:val="00EE2A6B"/>
    <w:rsid w:val="00EE2EF5"/>
    <w:rsid w:val="00EE332A"/>
    <w:rsid w:val="00EE3598"/>
    <w:rsid w:val="00EE40FD"/>
    <w:rsid w:val="00EE44DA"/>
    <w:rsid w:val="00EE44E7"/>
    <w:rsid w:val="00EE462E"/>
    <w:rsid w:val="00EE4B0D"/>
    <w:rsid w:val="00EE4BFD"/>
    <w:rsid w:val="00EE4E6C"/>
    <w:rsid w:val="00EE4F67"/>
    <w:rsid w:val="00EE5111"/>
    <w:rsid w:val="00EE53C3"/>
    <w:rsid w:val="00EE5508"/>
    <w:rsid w:val="00EE561A"/>
    <w:rsid w:val="00EE58C6"/>
    <w:rsid w:val="00EE5A08"/>
    <w:rsid w:val="00EE5CC7"/>
    <w:rsid w:val="00EE675D"/>
    <w:rsid w:val="00EE6865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6D6"/>
    <w:rsid w:val="00EF08A6"/>
    <w:rsid w:val="00EF0C8A"/>
    <w:rsid w:val="00EF11FC"/>
    <w:rsid w:val="00EF12DB"/>
    <w:rsid w:val="00EF17FF"/>
    <w:rsid w:val="00EF1AC8"/>
    <w:rsid w:val="00EF2021"/>
    <w:rsid w:val="00EF28FE"/>
    <w:rsid w:val="00EF2942"/>
    <w:rsid w:val="00EF2A2A"/>
    <w:rsid w:val="00EF314D"/>
    <w:rsid w:val="00EF35A6"/>
    <w:rsid w:val="00EF3D82"/>
    <w:rsid w:val="00EF3EB9"/>
    <w:rsid w:val="00EF3F12"/>
    <w:rsid w:val="00EF44CE"/>
    <w:rsid w:val="00EF464B"/>
    <w:rsid w:val="00EF4B48"/>
    <w:rsid w:val="00EF4B5C"/>
    <w:rsid w:val="00EF4B66"/>
    <w:rsid w:val="00EF4F97"/>
    <w:rsid w:val="00EF516B"/>
    <w:rsid w:val="00EF5371"/>
    <w:rsid w:val="00EF54B7"/>
    <w:rsid w:val="00EF59BF"/>
    <w:rsid w:val="00EF5AD6"/>
    <w:rsid w:val="00EF6827"/>
    <w:rsid w:val="00EF6D16"/>
    <w:rsid w:val="00EF6FEA"/>
    <w:rsid w:val="00EF7897"/>
    <w:rsid w:val="00EF7A4E"/>
    <w:rsid w:val="00EF7F37"/>
    <w:rsid w:val="00F003A3"/>
    <w:rsid w:val="00F006E0"/>
    <w:rsid w:val="00F00A60"/>
    <w:rsid w:val="00F00D04"/>
    <w:rsid w:val="00F017D9"/>
    <w:rsid w:val="00F01FC7"/>
    <w:rsid w:val="00F02449"/>
    <w:rsid w:val="00F0253C"/>
    <w:rsid w:val="00F0258D"/>
    <w:rsid w:val="00F02740"/>
    <w:rsid w:val="00F02AA7"/>
    <w:rsid w:val="00F02DA1"/>
    <w:rsid w:val="00F02FC7"/>
    <w:rsid w:val="00F03032"/>
    <w:rsid w:val="00F0314A"/>
    <w:rsid w:val="00F03288"/>
    <w:rsid w:val="00F03779"/>
    <w:rsid w:val="00F03AD1"/>
    <w:rsid w:val="00F03B14"/>
    <w:rsid w:val="00F03D53"/>
    <w:rsid w:val="00F046FE"/>
    <w:rsid w:val="00F0495B"/>
    <w:rsid w:val="00F04A1C"/>
    <w:rsid w:val="00F0563B"/>
    <w:rsid w:val="00F05EF0"/>
    <w:rsid w:val="00F067C6"/>
    <w:rsid w:val="00F06D5B"/>
    <w:rsid w:val="00F06E6D"/>
    <w:rsid w:val="00F06FEE"/>
    <w:rsid w:val="00F0718C"/>
    <w:rsid w:val="00F075EF"/>
    <w:rsid w:val="00F0791A"/>
    <w:rsid w:val="00F07DA3"/>
    <w:rsid w:val="00F1002E"/>
    <w:rsid w:val="00F10265"/>
    <w:rsid w:val="00F1046D"/>
    <w:rsid w:val="00F10562"/>
    <w:rsid w:val="00F10809"/>
    <w:rsid w:val="00F1099C"/>
    <w:rsid w:val="00F10D27"/>
    <w:rsid w:val="00F10E87"/>
    <w:rsid w:val="00F11138"/>
    <w:rsid w:val="00F111BA"/>
    <w:rsid w:val="00F11295"/>
    <w:rsid w:val="00F115EA"/>
    <w:rsid w:val="00F11ACC"/>
    <w:rsid w:val="00F11C27"/>
    <w:rsid w:val="00F11DC0"/>
    <w:rsid w:val="00F120AC"/>
    <w:rsid w:val="00F1223A"/>
    <w:rsid w:val="00F1234A"/>
    <w:rsid w:val="00F12648"/>
    <w:rsid w:val="00F12808"/>
    <w:rsid w:val="00F12841"/>
    <w:rsid w:val="00F131BD"/>
    <w:rsid w:val="00F1330B"/>
    <w:rsid w:val="00F137B2"/>
    <w:rsid w:val="00F13B63"/>
    <w:rsid w:val="00F146FC"/>
    <w:rsid w:val="00F14E48"/>
    <w:rsid w:val="00F152BE"/>
    <w:rsid w:val="00F15868"/>
    <w:rsid w:val="00F15A66"/>
    <w:rsid w:val="00F1606F"/>
    <w:rsid w:val="00F1617D"/>
    <w:rsid w:val="00F162B4"/>
    <w:rsid w:val="00F162ED"/>
    <w:rsid w:val="00F162F0"/>
    <w:rsid w:val="00F1673D"/>
    <w:rsid w:val="00F169B2"/>
    <w:rsid w:val="00F16A5B"/>
    <w:rsid w:val="00F16AF3"/>
    <w:rsid w:val="00F172D0"/>
    <w:rsid w:val="00F17360"/>
    <w:rsid w:val="00F174CB"/>
    <w:rsid w:val="00F1799F"/>
    <w:rsid w:val="00F17C49"/>
    <w:rsid w:val="00F20636"/>
    <w:rsid w:val="00F2064C"/>
    <w:rsid w:val="00F2072E"/>
    <w:rsid w:val="00F20CCB"/>
    <w:rsid w:val="00F20FC6"/>
    <w:rsid w:val="00F213E3"/>
    <w:rsid w:val="00F21991"/>
    <w:rsid w:val="00F21A6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ED"/>
    <w:rsid w:val="00F234FD"/>
    <w:rsid w:val="00F2356F"/>
    <w:rsid w:val="00F23857"/>
    <w:rsid w:val="00F243A8"/>
    <w:rsid w:val="00F24747"/>
    <w:rsid w:val="00F247CF"/>
    <w:rsid w:val="00F24E73"/>
    <w:rsid w:val="00F24EE3"/>
    <w:rsid w:val="00F24F95"/>
    <w:rsid w:val="00F25240"/>
    <w:rsid w:val="00F25312"/>
    <w:rsid w:val="00F2539B"/>
    <w:rsid w:val="00F253EC"/>
    <w:rsid w:val="00F25471"/>
    <w:rsid w:val="00F256F2"/>
    <w:rsid w:val="00F2584B"/>
    <w:rsid w:val="00F26265"/>
    <w:rsid w:val="00F26438"/>
    <w:rsid w:val="00F26D91"/>
    <w:rsid w:val="00F26EF2"/>
    <w:rsid w:val="00F2708B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B5"/>
    <w:rsid w:val="00F311D2"/>
    <w:rsid w:val="00F31520"/>
    <w:rsid w:val="00F3162E"/>
    <w:rsid w:val="00F318F4"/>
    <w:rsid w:val="00F321AA"/>
    <w:rsid w:val="00F32450"/>
    <w:rsid w:val="00F325F2"/>
    <w:rsid w:val="00F32890"/>
    <w:rsid w:val="00F328B9"/>
    <w:rsid w:val="00F32C01"/>
    <w:rsid w:val="00F32E86"/>
    <w:rsid w:val="00F32EA0"/>
    <w:rsid w:val="00F32F4E"/>
    <w:rsid w:val="00F32FC1"/>
    <w:rsid w:val="00F33333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5FEB"/>
    <w:rsid w:val="00F36719"/>
    <w:rsid w:val="00F369B8"/>
    <w:rsid w:val="00F36AE0"/>
    <w:rsid w:val="00F36DCB"/>
    <w:rsid w:val="00F376FB"/>
    <w:rsid w:val="00F37E24"/>
    <w:rsid w:val="00F37E2D"/>
    <w:rsid w:val="00F37EC5"/>
    <w:rsid w:val="00F400E9"/>
    <w:rsid w:val="00F401FD"/>
    <w:rsid w:val="00F40351"/>
    <w:rsid w:val="00F403C0"/>
    <w:rsid w:val="00F40437"/>
    <w:rsid w:val="00F4075A"/>
    <w:rsid w:val="00F407E9"/>
    <w:rsid w:val="00F40874"/>
    <w:rsid w:val="00F40B5C"/>
    <w:rsid w:val="00F40D5E"/>
    <w:rsid w:val="00F411C9"/>
    <w:rsid w:val="00F41230"/>
    <w:rsid w:val="00F4123F"/>
    <w:rsid w:val="00F41A53"/>
    <w:rsid w:val="00F41E25"/>
    <w:rsid w:val="00F41F62"/>
    <w:rsid w:val="00F427B2"/>
    <w:rsid w:val="00F428A3"/>
    <w:rsid w:val="00F42D93"/>
    <w:rsid w:val="00F42D9E"/>
    <w:rsid w:val="00F42EA5"/>
    <w:rsid w:val="00F43227"/>
    <w:rsid w:val="00F4332D"/>
    <w:rsid w:val="00F43386"/>
    <w:rsid w:val="00F43AAB"/>
    <w:rsid w:val="00F43E4F"/>
    <w:rsid w:val="00F448CA"/>
    <w:rsid w:val="00F44DBB"/>
    <w:rsid w:val="00F4517F"/>
    <w:rsid w:val="00F451F6"/>
    <w:rsid w:val="00F4594E"/>
    <w:rsid w:val="00F45A4A"/>
    <w:rsid w:val="00F45D74"/>
    <w:rsid w:val="00F460E7"/>
    <w:rsid w:val="00F461D1"/>
    <w:rsid w:val="00F462AC"/>
    <w:rsid w:val="00F46387"/>
    <w:rsid w:val="00F463AB"/>
    <w:rsid w:val="00F46B98"/>
    <w:rsid w:val="00F46FD4"/>
    <w:rsid w:val="00F4702B"/>
    <w:rsid w:val="00F4708F"/>
    <w:rsid w:val="00F470DE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615"/>
    <w:rsid w:val="00F51768"/>
    <w:rsid w:val="00F5177F"/>
    <w:rsid w:val="00F51C96"/>
    <w:rsid w:val="00F51E12"/>
    <w:rsid w:val="00F51F25"/>
    <w:rsid w:val="00F52011"/>
    <w:rsid w:val="00F52162"/>
    <w:rsid w:val="00F521BE"/>
    <w:rsid w:val="00F526ED"/>
    <w:rsid w:val="00F529A7"/>
    <w:rsid w:val="00F52A14"/>
    <w:rsid w:val="00F5305C"/>
    <w:rsid w:val="00F53134"/>
    <w:rsid w:val="00F539B8"/>
    <w:rsid w:val="00F53E31"/>
    <w:rsid w:val="00F53E57"/>
    <w:rsid w:val="00F5456E"/>
    <w:rsid w:val="00F54708"/>
    <w:rsid w:val="00F5472A"/>
    <w:rsid w:val="00F54B30"/>
    <w:rsid w:val="00F54B53"/>
    <w:rsid w:val="00F557A2"/>
    <w:rsid w:val="00F557FB"/>
    <w:rsid w:val="00F55A23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869"/>
    <w:rsid w:val="00F579B7"/>
    <w:rsid w:val="00F57B6E"/>
    <w:rsid w:val="00F57BDE"/>
    <w:rsid w:val="00F60036"/>
    <w:rsid w:val="00F60A04"/>
    <w:rsid w:val="00F60B9A"/>
    <w:rsid w:val="00F60D62"/>
    <w:rsid w:val="00F60ED7"/>
    <w:rsid w:val="00F6122B"/>
    <w:rsid w:val="00F61416"/>
    <w:rsid w:val="00F61966"/>
    <w:rsid w:val="00F61E5F"/>
    <w:rsid w:val="00F621DA"/>
    <w:rsid w:val="00F62E27"/>
    <w:rsid w:val="00F632A6"/>
    <w:rsid w:val="00F63A2D"/>
    <w:rsid w:val="00F63DF8"/>
    <w:rsid w:val="00F63F5A"/>
    <w:rsid w:val="00F64035"/>
    <w:rsid w:val="00F641AE"/>
    <w:rsid w:val="00F64562"/>
    <w:rsid w:val="00F64B99"/>
    <w:rsid w:val="00F65132"/>
    <w:rsid w:val="00F65423"/>
    <w:rsid w:val="00F655CE"/>
    <w:rsid w:val="00F659D6"/>
    <w:rsid w:val="00F661FC"/>
    <w:rsid w:val="00F663BF"/>
    <w:rsid w:val="00F66415"/>
    <w:rsid w:val="00F668AC"/>
    <w:rsid w:val="00F669B2"/>
    <w:rsid w:val="00F67048"/>
    <w:rsid w:val="00F671FF"/>
    <w:rsid w:val="00F67339"/>
    <w:rsid w:val="00F6768A"/>
    <w:rsid w:val="00F67FD2"/>
    <w:rsid w:val="00F67FE3"/>
    <w:rsid w:val="00F706D0"/>
    <w:rsid w:val="00F7087F"/>
    <w:rsid w:val="00F70CFC"/>
    <w:rsid w:val="00F70DBB"/>
    <w:rsid w:val="00F7107B"/>
    <w:rsid w:val="00F710BD"/>
    <w:rsid w:val="00F710D9"/>
    <w:rsid w:val="00F71198"/>
    <w:rsid w:val="00F714B3"/>
    <w:rsid w:val="00F7161E"/>
    <w:rsid w:val="00F718AC"/>
    <w:rsid w:val="00F71A7B"/>
    <w:rsid w:val="00F71DDD"/>
    <w:rsid w:val="00F723DF"/>
    <w:rsid w:val="00F725B6"/>
    <w:rsid w:val="00F726D0"/>
    <w:rsid w:val="00F7284F"/>
    <w:rsid w:val="00F72CB5"/>
    <w:rsid w:val="00F72FB8"/>
    <w:rsid w:val="00F731FC"/>
    <w:rsid w:val="00F732CA"/>
    <w:rsid w:val="00F734FD"/>
    <w:rsid w:val="00F7364B"/>
    <w:rsid w:val="00F736D0"/>
    <w:rsid w:val="00F73BAD"/>
    <w:rsid w:val="00F73C77"/>
    <w:rsid w:val="00F73C8F"/>
    <w:rsid w:val="00F73CCC"/>
    <w:rsid w:val="00F73DF5"/>
    <w:rsid w:val="00F7408A"/>
    <w:rsid w:val="00F74508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0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678"/>
    <w:rsid w:val="00F8279C"/>
    <w:rsid w:val="00F8291B"/>
    <w:rsid w:val="00F82A5A"/>
    <w:rsid w:val="00F82E82"/>
    <w:rsid w:val="00F831CB"/>
    <w:rsid w:val="00F83252"/>
    <w:rsid w:val="00F84FE0"/>
    <w:rsid w:val="00F850D7"/>
    <w:rsid w:val="00F850D8"/>
    <w:rsid w:val="00F851E0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502"/>
    <w:rsid w:val="00F876BE"/>
    <w:rsid w:val="00F87AAB"/>
    <w:rsid w:val="00F90489"/>
    <w:rsid w:val="00F90D75"/>
    <w:rsid w:val="00F90F92"/>
    <w:rsid w:val="00F911D0"/>
    <w:rsid w:val="00F91768"/>
    <w:rsid w:val="00F9197F"/>
    <w:rsid w:val="00F919EA"/>
    <w:rsid w:val="00F922D3"/>
    <w:rsid w:val="00F925EA"/>
    <w:rsid w:val="00F93167"/>
    <w:rsid w:val="00F93187"/>
    <w:rsid w:val="00F93202"/>
    <w:rsid w:val="00F93233"/>
    <w:rsid w:val="00F9353B"/>
    <w:rsid w:val="00F93A32"/>
    <w:rsid w:val="00F93C02"/>
    <w:rsid w:val="00F945E2"/>
    <w:rsid w:val="00F949DC"/>
    <w:rsid w:val="00F9520C"/>
    <w:rsid w:val="00F95244"/>
    <w:rsid w:val="00F952BD"/>
    <w:rsid w:val="00F953B7"/>
    <w:rsid w:val="00F9572A"/>
    <w:rsid w:val="00F959C5"/>
    <w:rsid w:val="00F95AF4"/>
    <w:rsid w:val="00F95F50"/>
    <w:rsid w:val="00F960E7"/>
    <w:rsid w:val="00F9614F"/>
    <w:rsid w:val="00F962F9"/>
    <w:rsid w:val="00F963F5"/>
    <w:rsid w:val="00F9703C"/>
    <w:rsid w:val="00F971ED"/>
    <w:rsid w:val="00F97665"/>
    <w:rsid w:val="00F97A50"/>
    <w:rsid w:val="00F97A7F"/>
    <w:rsid w:val="00F97C72"/>
    <w:rsid w:val="00F97E15"/>
    <w:rsid w:val="00F97F6A"/>
    <w:rsid w:val="00FA02BA"/>
    <w:rsid w:val="00FA0786"/>
    <w:rsid w:val="00FA07F7"/>
    <w:rsid w:val="00FA0A40"/>
    <w:rsid w:val="00FA0CE8"/>
    <w:rsid w:val="00FA12AC"/>
    <w:rsid w:val="00FA1665"/>
    <w:rsid w:val="00FA18AB"/>
    <w:rsid w:val="00FA1F73"/>
    <w:rsid w:val="00FA2092"/>
    <w:rsid w:val="00FA2483"/>
    <w:rsid w:val="00FA25A9"/>
    <w:rsid w:val="00FA27C5"/>
    <w:rsid w:val="00FA28BC"/>
    <w:rsid w:val="00FA2E31"/>
    <w:rsid w:val="00FA3610"/>
    <w:rsid w:val="00FA36AE"/>
    <w:rsid w:val="00FA380C"/>
    <w:rsid w:val="00FA39D8"/>
    <w:rsid w:val="00FA3B03"/>
    <w:rsid w:val="00FA3BD3"/>
    <w:rsid w:val="00FA3CA8"/>
    <w:rsid w:val="00FA3CB4"/>
    <w:rsid w:val="00FA3DDD"/>
    <w:rsid w:val="00FA3EB7"/>
    <w:rsid w:val="00FA3EC8"/>
    <w:rsid w:val="00FA47B4"/>
    <w:rsid w:val="00FA4890"/>
    <w:rsid w:val="00FA4FBB"/>
    <w:rsid w:val="00FA5102"/>
    <w:rsid w:val="00FA558C"/>
    <w:rsid w:val="00FA59DE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0E90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FDC"/>
    <w:rsid w:val="00FB230D"/>
    <w:rsid w:val="00FB23FF"/>
    <w:rsid w:val="00FB265C"/>
    <w:rsid w:val="00FB2A96"/>
    <w:rsid w:val="00FB2FC4"/>
    <w:rsid w:val="00FB35D8"/>
    <w:rsid w:val="00FB3F72"/>
    <w:rsid w:val="00FB40C8"/>
    <w:rsid w:val="00FB49DD"/>
    <w:rsid w:val="00FB4A93"/>
    <w:rsid w:val="00FB4B09"/>
    <w:rsid w:val="00FB4B56"/>
    <w:rsid w:val="00FB4F5F"/>
    <w:rsid w:val="00FB4FD0"/>
    <w:rsid w:val="00FB5072"/>
    <w:rsid w:val="00FB56B8"/>
    <w:rsid w:val="00FB58A0"/>
    <w:rsid w:val="00FB5940"/>
    <w:rsid w:val="00FB5C2D"/>
    <w:rsid w:val="00FB5F24"/>
    <w:rsid w:val="00FB6139"/>
    <w:rsid w:val="00FB6242"/>
    <w:rsid w:val="00FB65A1"/>
    <w:rsid w:val="00FB6AC8"/>
    <w:rsid w:val="00FB6B53"/>
    <w:rsid w:val="00FB718D"/>
    <w:rsid w:val="00FB75B5"/>
    <w:rsid w:val="00FB76E0"/>
    <w:rsid w:val="00FB7CBA"/>
    <w:rsid w:val="00FC07DF"/>
    <w:rsid w:val="00FC090D"/>
    <w:rsid w:val="00FC0FE6"/>
    <w:rsid w:val="00FC1115"/>
    <w:rsid w:val="00FC116B"/>
    <w:rsid w:val="00FC1248"/>
    <w:rsid w:val="00FC1492"/>
    <w:rsid w:val="00FC19DA"/>
    <w:rsid w:val="00FC1C05"/>
    <w:rsid w:val="00FC2358"/>
    <w:rsid w:val="00FC2B42"/>
    <w:rsid w:val="00FC2C8D"/>
    <w:rsid w:val="00FC2DC1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48F"/>
    <w:rsid w:val="00FD087C"/>
    <w:rsid w:val="00FD0A40"/>
    <w:rsid w:val="00FD13F7"/>
    <w:rsid w:val="00FD14FC"/>
    <w:rsid w:val="00FD17A1"/>
    <w:rsid w:val="00FD1BE6"/>
    <w:rsid w:val="00FD1EB0"/>
    <w:rsid w:val="00FD21D5"/>
    <w:rsid w:val="00FD2299"/>
    <w:rsid w:val="00FD26EB"/>
    <w:rsid w:val="00FD2776"/>
    <w:rsid w:val="00FD298C"/>
    <w:rsid w:val="00FD2A5B"/>
    <w:rsid w:val="00FD2B54"/>
    <w:rsid w:val="00FD2F0A"/>
    <w:rsid w:val="00FD2FCE"/>
    <w:rsid w:val="00FD3626"/>
    <w:rsid w:val="00FD3C5B"/>
    <w:rsid w:val="00FD3D23"/>
    <w:rsid w:val="00FD3FFF"/>
    <w:rsid w:val="00FD4470"/>
    <w:rsid w:val="00FD44E6"/>
    <w:rsid w:val="00FD4807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0E6"/>
    <w:rsid w:val="00FE019D"/>
    <w:rsid w:val="00FE03D1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3BF"/>
    <w:rsid w:val="00FE34DB"/>
    <w:rsid w:val="00FE36AC"/>
    <w:rsid w:val="00FE378B"/>
    <w:rsid w:val="00FE4173"/>
    <w:rsid w:val="00FE4302"/>
    <w:rsid w:val="00FE4AF7"/>
    <w:rsid w:val="00FE4D5A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5DD2"/>
    <w:rsid w:val="00FE601A"/>
    <w:rsid w:val="00FE632D"/>
    <w:rsid w:val="00FE6372"/>
    <w:rsid w:val="00FE6D8D"/>
    <w:rsid w:val="00FE6FB6"/>
    <w:rsid w:val="00FE7294"/>
    <w:rsid w:val="00FE7542"/>
    <w:rsid w:val="00FE7672"/>
    <w:rsid w:val="00FE7921"/>
    <w:rsid w:val="00FE7B2B"/>
    <w:rsid w:val="00FE7B8C"/>
    <w:rsid w:val="00FF0297"/>
    <w:rsid w:val="00FF02D6"/>
    <w:rsid w:val="00FF080A"/>
    <w:rsid w:val="00FF0C6A"/>
    <w:rsid w:val="00FF0DE5"/>
    <w:rsid w:val="00FF1352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C57"/>
    <w:rsid w:val="00FF43E3"/>
    <w:rsid w:val="00FF468D"/>
    <w:rsid w:val="00FF47F0"/>
    <w:rsid w:val="00FF4A5C"/>
    <w:rsid w:val="00FF4DFE"/>
    <w:rsid w:val="00FF504D"/>
    <w:rsid w:val="00FF5199"/>
    <w:rsid w:val="00FF55E8"/>
    <w:rsid w:val="00FF573F"/>
    <w:rsid w:val="00FF5849"/>
    <w:rsid w:val="00FF61FE"/>
    <w:rsid w:val="00FF631D"/>
    <w:rsid w:val="00FF66CC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0BABCA-DE01-45E3-B9B9-720A86A3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8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10CD1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10CD1"/>
    <w:pPr>
      <w:keepNext/>
      <w:suppressAutoHyphens w:val="0"/>
      <w:ind w:left="709"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0CD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0B2B29"/>
    <w:pPr>
      <w:keepNext/>
      <w:suppressAutoHyphens w:val="0"/>
      <w:jc w:val="center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CD1"/>
    <w:rPr>
      <w:rFonts w:ascii="AG Souvenir" w:hAnsi="AG Souvenir" w:cs="AG Souvenir"/>
      <w:b/>
      <w:bCs/>
      <w:spacing w:val="38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0CD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B2B29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21"/>
    <w:basedOn w:val="a"/>
    <w:uiPriority w:val="99"/>
    <w:rsid w:val="00044EB9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44EB9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rsid w:val="00810CD1"/>
    <w:pPr>
      <w:suppressAutoHyphens w:val="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810CD1"/>
    <w:pPr>
      <w:suppressAutoHyphens w:val="0"/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810CD1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basedOn w:val="a0"/>
    <w:uiPriority w:val="99"/>
    <w:rsid w:val="00810CD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1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27701"/>
    <w:rPr>
      <w:rFonts w:ascii="Arial" w:hAnsi="Arial"/>
      <w:sz w:val="22"/>
      <w:lang w:val="ru-RU" w:eastAsia="ru-RU"/>
    </w:rPr>
  </w:style>
  <w:style w:type="paragraph" w:customStyle="1" w:styleId="11">
    <w:name w:val="Абзац списка1"/>
    <w:basedOn w:val="a"/>
    <w:uiPriority w:val="99"/>
    <w:rsid w:val="00810CD1"/>
    <w:pPr>
      <w:suppressAutoHyphens w:val="0"/>
      <w:ind w:left="720"/>
    </w:pPr>
    <w:rPr>
      <w:sz w:val="20"/>
      <w:szCs w:val="20"/>
      <w:lang w:eastAsia="ru-RU"/>
    </w:rPr>
  </w:style>
  <w:style w:type="paragraph" w:styleId="ae">
    <w:name w:val="Normal (Web)"/>
    <w:basedOn w:val="a"/>
    <w:uiPriority w:val="99"/>
    <w:rsid w:val="00810CD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810CD1"/>
    <w:pPr>
      <w:spacing w:after="0" w:line="240" w:lineRule="auto"/>
    </w:pPr>
    <w:rPr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uppressAutoHyphens w:val="0"/>
      <w:spacing w:line="202" w:lineRule="exact"/>
    </w:pPr>
    <w:rPr>
      <w:rFonts w:ascii="Calibri" w:hAnsi="Calibri" w:cs="Calibri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10CD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10CD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0">
    <w:name w:val="List Paragraph"/>
    <w:basedOn w:val="a"/>
    <w:uiPriority w:val="99"/>
    <w:qFormat/>
    <w:rsid w:val="001613C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pPr>
      <w:spacing w:after="0" w:line="240" w:lineRule="auto"/>
    </w:pPr>
    <w:rPr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Plain Text"/>
    <w:basedOn w:val="a"/>
    <w:link w:val="af3"/>
    <w:uiPriority w:val="99"/>
    <w:rsid w:val="003157F7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D64A9B"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5">
    <w:name w:val="Красная строка Знак"/>
    <w:basedOn w:val="a6"/>
    <w:link w:val="af4"/>
    <w:uiPriority w:val="99"/>
    <w:locked/>
    <w:rsid w:val="005E19C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2">
    <w:name w:val="List Bullet 2"/>
    <w:basedOn w:val="a"/>
    <w:autoRedefine/>
    <w:uiPriority w:val="99"/>
    <w:rsid w:val="00793651"/>
    <w:pPr>
      <w:numPr>
        <w:numId w:val="1"/>
      </w:numPr>
    </w:p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071F8"/>
    <w:pPr>
      <w:spacing w:after="0" w:line="240" w:lineRule="auto"/>
    </w:pPr>
    <w:rPr>
      <w:lang w:eastAsia="en-US"/>
    </w:rPr>
  </w:style>
  <w:style w:type="paragraph" w:styleId="14">
    <w:name w:val="toc 1"/>
    <w:basedOn w:val="a"/>
    <w:next w:val="a"/>
    <w:autoRedefine/>
    <w:uiPriority w:val="99"/>
    <w:semiHidden/>
    <w:rsid w:val="00920AE8"/>
    <w:pPr>
      <w:suppressAutoHyphens w:val="0"/>
    </w:pPr>
    <w:rPr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semiHidden/>
    <w:rsid w:val="00190D3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90D3C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af6">
    <w:name w:val="Содержимое таблицы"/>
    <w:basedOn w:val="a"/>
    <w:uiPriority w:val="99"/>
    <w:rsid w:val="00B8671B"/>
    <w:pPr>
      <w:widowControl w:val="0"/>
      <w:suppressLineNumbers/>
    </w:pPr>
    <w:rPr>
      <w:kern w:val="1"/>
    </w:rPr>
  </w:style>
  <w:style w:type="paragraph" w:customStyle="1" w:styleId="34">
    <w:name w:val="Без интервала3"/>
    <w:uiPriority w:val="99"/>
    <w:rsid w:val="00170B0C"/>
    <w:pPr>
      <w:spacing w:after="0" w:line="240" w:lineRule="auto"/>
    </w:pPr>
    <w:rPr>
      <w:lang w:eastAsia="en-US"/>
    </w:rPr>
  </w:style>
  <w:style w:type="table" w:styleId="af7">
    <w:name w:val="Table Grid"/>
    <w:basedOn w:val="a1"/>
    <w:uiPriority w:val="99"/>
    <w:rsid w:val="000523E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9"/>
    <w:uiPriority w:val="99"/>
    <w:qFormat/>
    <w:rsid w:val="00F1606F"/>
    <w:pPr>
      <w:suppressAutoHyphens w:val="0"/>
      <w:spacing w:after="60"/>
      <w:jc w:val="center"/>
      <w:outlineLvl w:val="1"/>
    </w:pPr>
    <w:rPr>
      <w:rFonts w:ascii="Cambria" w:hAnsi="Cambria" w:cs="Cambria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F1606F"/>
    <w:rPr>
      <w:rFonts w:ascii="Cambria" w:hAnsi="Cambria" w:cs="Cambria"/>
      <w:sz w:val="24"/>
      <w:szCs w:val="24"/>
    </w:rPr>
  </w:style>
  <w:style w:type="paragraph" w:customStyle="1" w:styleId="4">
    <w:name w:val="Без интервала4"/>
    <w:uiPriority w:val="99"/>
    <w:rsid w:val="00F1606F"/>
    <w:pPr>
      <w:spacing w:after="0" w:line="240" w:lineRule="auto"/>
    </w:pPr>
    <w:rPr>
      <w:lang w:eastAsia="en-US"/>
    </w:rPr>
  </w:style>
  <w:style w:type="paragraph" w:customStyle="1" w:styleId="50">
    <w:name w:val="Без интервала5"/>
    <w:uiPriority w:val="99"/>
    <w:rsid w:val="00912989"/>
    <w:pPr>
      <w:spacing w:after="0" w:line="240" w:lineRule="auto"/>
    </w:pPr>
    <w:rPr>
      <w:lang w:eastAsia="en-US"/>
    </w:rPr>
  </w:style>
  <w:style w:type="character" w:styleId="afa">
    <w:name w:val="Strong"/>
    <w:basedOn w:val="a0"/>
    <w:uiPriority w:val="99"/>
    <w:qFormat/>
    <w:rsid w:val="00BD22F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D22F9"/>
  </w:style>
  <w:style w:type="character" w:styleId="afb">
    <w:name w:val="footnote reference"/>
    <w:aliases w:val="Знак сноски-FN"/>
    <w:basedOn w:val="a0"/>
    <w:uiPriority w:val="99"/>
    <w:semiHidden/>
    <w:rsid w:val="004776D7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semiHidden/>
    <w:rsid w:val="004776D7"/>
    <w:pPr>
      <w:widowControl w:val="0"/>
      <w:suppressAutoHyphens w:val="0"/>
      <w:autoSpaceDE w:val="0"/>
      <w:autoSpaceDN w:val="0"/>
      <w:adjustRightInd w:val="0"/>
      <w:ind w:firstLine="902"/>
      <w:jc w:val="both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4776D7"/>
    <w:rPr>
      <w:rFonts w:ascii="Times New Roman" w:hAnsi="Times New Roman" w:cs="Times New Roman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4776D7"/>
    <w:pPr>
      <w:suppressAutoHyphens w:val="0"/>
      <w:ind w:firstLine="539"/>
      <w:jc w:val="both"/>
    </w:pPr>
    <w:rPr>
      <w:color w:val="000000"/>
      <w:kern w:val="24"/>
      <w:sz w:val="22"/>
      <w:szCs w:val="22"/>
      <w:lang w:eastAsia="en-US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4776D7"/>
    <w:rPr>
      <w:rFonts w:ascii="Times New Roman" w:hAnsi="Times New Roman"/>
      <w:color w:val="000000"/>
      <w:kern w:val="24"/>
      <w:sz w:val="22"/>
      <w:lang w:val="x-none" w:eastAsia="en-US"/>
    </w:rPr>
  </w:style>
  <w:style w:type="character" w:styleId="afe">
    <w:name w:val="Hyperlink"/>
    <w:basedOn w:val="a0"/>
    <w:uiPriority w:val="99"/>
    <w:rsid w:val="007D1133"/>
    <w:rPr>
      <w:rFonts w:cs="Times New Roman"/>
      <w:color w:val="0000FF"/>
      <w:u w:val="single"/>
    </w:rPr>
  </w:style>
  <w:style w:type="paragraph" w:customStyle="1" w:styleId="aff">
    <w:name w:val="Прижатый влево"/>
    <w:basedOn w:val="a"/>
    <w:next w:val="a"/>
    <w:uiPriority w:val="99"/>
    <w:rsid w:val="00C42E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6543ED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нак Знак4"/>
    <w:basedOn w:val="a0"/>
    <w:uiPriority w:val="99"/>
    <w:semiHidden/>
    <w:rsid w:val="00BD1A4C"/>
    <w:rPr>
      <w:rFonts w:cs="Times New Roman"/>
    </w:rPr>
  </w:style>
  <w:style w:type="character" w:customStyle="1" w:styleId="41">
    <w:name w:val="Знак Знак41"/>
    <w:basedOn w:val="a0"/>
    <w:uiPriority w:val="99"/>
    <w:semiHidden/>
    <w:rsid w:val="00CF5F29"/>
    <w:rPr>
      <w:rFonts w:cs="Times New Roman"/>
      <w:lang w:val="ru-RU" w:eastAsia="ru-RU"/>
    </w:rPr>
  </w:style>
  <w:style w:type="paragraph" w:customStyle="1" w:styleId="15">
    <w:name w:val="Знак Знак1 Знак Знак Знак Знак"/>
    <w:basedOn w:val="a"/>
    <w:uiPriority w:val="99"/>
    <w:rsid w:val="001613C9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010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uiPriority w:val="99"/>
    <w:rsid w:val="00C1312D"/>
    <w:pPr>
      <w:autoSpaceDN w:val="0"/>
      <w:jc w:val="both"/>
    </w:pPr>
    <w:rPr>
      <w:kern w:val="3"/>
      <w:lang w:eastAsia="ru-RU"/>
    </w:rPr>
  </w:style>
  <w:style w:type="table" w:customStyle="1" w:styleId="16">
    <w:name w:val="Сетка таблицы1"/>
    <w:uiPriority w:val="99"/>
    <w:rsid w:val="000759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6">
    <w:name w:val="xl76"/>
    <w:basedOn w:val="a"/>
    <w:uiPriority w:val="99"/>
    <w:rsid w:val="006419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uiPriority w:val="99"/>
    <w:rsid w:val="006419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character" w:styleId="aff1">
    <w:name w:val="Emphasis"/>
    <w:basedOn w:val="a0"/>
    <w:uiPriority w:val="99"/>
    <w:qFormat/>
    <w:locked/>
    <w:rsid w:val="000B2B29"/>
    <w:rPr>
      <w:rFonts w:cs="Times New Roman"/>
      <w:i/>
      <w:iCs/>
    </w:rPr>
  </w:style>
  <w:style w:type="paragraph" w:customStyle="1" w:styleId="ConsPlusTitle">
    <w:name w:val="ConsPlusTitle"/>
    <w:uiPriority w:val="99"/>
    <w:rsid w:val="000B2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17">
    <w:name w:val="Основной текст Знак1"/>
    <w:uiPriority w:val="99"/>
    <w:rsid w:val="000B2B29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aliases w:val="Интервал 0 pt6"/>
    <w:uiPriority w:val="99"/>
    <w:rsid w:val="000B2B29"/>
    <w:rPr>
      <w:rFonts w:ascii="Times New Roman" w:hAnsi="Times New Roman"/>
      <w:spacing w:val="1"/>
      <w:sz w:val="24"/>
      <w:u w:val="none"/>
    </w:rPr>
  </w:style>
  <w:style w:type="paragraph" w:customStyle="1" w:styleId="51">
    <w:name w:val="Знак Знак5"/>
    <w:basedOn w:val="a"/>
    <w:uiPriority w:val="99"/>
    <w:rsid w:val="000B2B29"/>
    <w:pPr>
      <w:suppressAutoHyphens w:val="0"/>
    </w:pPr>
    <w:rPr>
      <w:rFonts w:ascii="Verdana" w:hAnsi="Verdana" w:cs="Verdana"/>
      <w:lang w:eastAsia="en-US"/>
    </w:rPr>
  </w:style>
  <w:style w:type="character" w:customStyle="1" w:styleId="Heading6Char">
    <w:name w:val="Heading 6 Char"/>
    <w:basedOn w:val="a0"/>
    <w:uiPriority w:val="99"/>
    <w:locked/>
    <w:rsid w:val="00082F48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BodyTextChar">
    <w:name w:val="Body Text Char"/>
    <w:basedOn w:val="a0"/>
    <w:uiPriority w:val="99"/>
    <w:locked/>
    <w:rsid w:val="00082F48"/>
    <w:rPr>
      <w:rFonts w:ascii="Calibri" w:hAnsi="Calibri" w:cs="Times New Roman"/>
      <w:lang w:val="x-none" w:eastAsia="ru-RU"/>
    </w:rPr>
  </w:style>
  <w:style w:type="paragraph" w:customStyle="1" w:styleId="aff2">
    <w:name w:val="Знак Знак Знак"/>
    <w:basedOn w:val="a"/>
    <w:rsid w:val="00B90D2E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99"/>
    <w:rsid w:val="004043A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4043A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ubtle Emphasis"/>
    <w:basedOn w:val="a0"/>
    <w:uiPriority w:val="19"/>
    <w:qFormat/>
    <w:rsid w:val="004043A0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8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2417</Words>
  <Characters>13781</Characters>
  <Application>Microsoft Office Word</Application>
  <DocSecurity>0</DocSecurity>
  <Lines>114</Lines>
  <Paragraphs>32</Paragraphs>
  <ScaleCrop>false</ScaleCrop>
  <Company>Microsoft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1</dc:creator>
  <cp:keywords/>
  <dc:description/>
  <cp:lastModifiedBy>User</cp:lastModifiedBy>
  <cp:revision>2</cp:revision>
  <cp:lastPrinted>2022-03-17T08:31:00Z</cp:lastPrinted>
  <dcterms:created xsi:type="dcterms:W3CDTF">2023-05-15T06:09:00Z</dcterms:created>
  <dcterms:modified xsi:type="dcterms:W3CDTF">2023-05-15T06:09:00Z</dcterms:modified>
</cp:coreProperties>
</file>